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3000" w14:textId="2394F806" w:rsidR="00423C50" w:rsidRPr="009857E9" w:rsidRDefault="0024527D" w:rsidP="0024527D">
      <w:pPr>
        <w:rPr>
          <w:b/>
          <w:bCs/>
          <w:sz w:val="32"/>
          <w:szCs w:val="32"/>
        </w:rPr>
      </w:pPr>
      <w:r w:rsidRPr="009857E9">
        <w:rPr>
          <w:b/>
          <w:bCs/>
          <w:sz w:val="32"/>
          <w:szCs w:val="32"/>
        </w:rPr>
        <w:t>Da</w:t>
      </w:r>
      <w:r w:rsidR="00423C50" w:rsidRPr="009857E9">
        <w:rPr>
          <w:b/>
          <w:bCs/>
          <w:sz w:val="32"/>
          <w:szCs w:val="32"/>
        </w:rPr>
        <w:t xml:space="preserve">gsorden til Præstø sogns menighedsrådsmøde d. </w:t>
      </w:r>
      <w:r w:rsidR="00D3665C">
        <w:rPr>
          <w:b/>
          <w:bCs/>
          <w:sz w:val="32"/>
          <w:szCs w:val="32"/>
        </w:rPr>
        <w:t>2</w:t>
      </w:r>
      <w:r w:rsidR="00AF72C8" w:rsidRPr="009857E9">
        <w:rPr>
          <w:b/>
          <w:bCs/>
          <w:sz w:val="32"/>
          <w:szCs w:val="32"/>
        </w:rPr>
        <w:t>.</w:t>
      </w:r>
      <w:r w:rsidR="00D3665C">
        <w:rPr>
          <w:b/>
          <w:bCs/>
          <w:sz w:val="32"/>
          <w:szCs w:val="32"/>
        </w:rPr>
        <w:t>6</w:t>
      </w:r>
      <w:r w:rsidR="00423C50" w:rsidRPr="009857E9">
        <w:rPr>
          <w:b/>
          <w:bCs/>
          <w:sz w:val="32"/>
          <w:szCs w:val="32"/>
        </w:rPr>
        <w:t>.26</w:t>
      </w:r>
    </w:p>
    <w:p w14:paraId="2F97773E" w14:textId="77777777" w:rsidR="0024527D" w:rsidRPr="009857E9" w:rsidRDefault="0024527D" w:rsidP="0024527D">
      <w:pPr>
        <w:rPr>
          <w:b/>
          <w:bCs/>
          <w:sz w:val="32"/>
          <w:szCs w:val="32"/>
        </w:rPr>
      </w:pPr>
    </w:p>
    <w:p w14:paraId="2D903644" w14:textId="77777777" w:rsidR="00AF72C8" w:rsidRDefault="00AF72C8" w:rsidP="0024527D">
      <w:pPr>
        <w:rPr>
          <w:sz w:val="28"/>
          <w:szCs w:val="28"/>
        </w:rPr>
      </w:pPr>
    </w:p>
    <w:p w14:paraId="699C38A8" w14:textId="3A89AA31" w:rsidR="009857E9" w:rsidRPr="00096360" w:rsidRDefault="00AF72C8" w:rsidP="0024527D">
      <w:pPr>
        <w:rPr>
          <w:b/>
          <w:bCs/>
          <w:sz w:val="28"/>
          <w:szCs w:val="28"/>
        </w:rPr>
      </w:pPr>
      <w:r w:rsidRPr="00096360">
        <w:rPr>
          <w:b/>
          <w:bCs/>
          <w:sz w:val="28"/>
          <w:szCs w:val="28"/>
        </w:rPr>
        <w:t xml:space="preserve">Kl. 18.30: </w:t>
      </w:r>
    </w:p>
    <w:p w14:paraId="279D0EC5" w14:textId="77777777" w:rsidR="009857E9" w:rsidRDefault="009857E9" w:rsidP="0024527D">
      <w:pPr>
        <w:rPr>
          <w:sz w:val="28"/>
          <w:szCs w:val="28"/>
        </w:rPr>
      </w:pPr>
    </w:p>
    <w:p w14:paraId="65C9F187" w14:textId="7DD7BC0E" w:rsidR="00AF72C8" w:rsidRDefault="00D3665C" w:rsidP="0024527D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="00AF72C8">
        <w:rPr>
          <w:sz w:val="28"/>
          <w:szCs w:val="28"/>
        </w:rPr>
        <w:t>agsorden:</w:t>
      </w:r>
    </w:p>
    <w:p w14:paraId="2FBB7694" w14:textId="77777777" w:rsidR="00AF72C8" w:rsidRDefault="00AF72C8" w:rsidP="0024527D">
      <w:pPr>
        <w:rPr>
          <w:sz w:val="28"/>
          <w:szCs w:val="28"/>
        </w:rPr>
      </w:pPr>
    </w:p>
    <w:p w14:paraId="5C7810F7" w14:textId="2A0D2A66" w:rsidR="007E70BE" w:rsidRPr="00BA5756" w:rsidRDefault="00AD2A36" w:rsidP="00BA5756">
      <w:pPr>
        <w:pStyle w:val="Listeafsnit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 xml:space="preserve">Synsforretning – </w:t>
      </w:r>
      <w:proofErr w:type="gramStart"/>
      <w:r>
        <w:rPr>
          <w:sz w:val="28"/>
          <w:szCs w:val="28"/>
        </w:rPr>
        <w:t>misligholdte</w:t>
      </w:r>
      <w:proofErr w:type="gramEnd"/>
      <w:r>
        <w:rPr>
          <w:sz w:val="28"/>
          <w:szCs w:val="28"/>
        </w:rPr>
        <w:t xml:space="preserve"> gravsteder</w:t>
      </w:r>
    </w:p>
    <w:p w14:paraId="5B732734" w14:textId="3E80D8FE" w:rsidR="007E70BE" w:rsidRPr="00BA5756" w:rsidRDefault="00AF72C8" w:rsidP="00BA5756">
      <w:pPr>
        <w:pStyle w:val="Listeafsnit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Provstiudvalg –</w:t>
      </w:r>
      <w:r w:rsidR="00AD2A36">
        <w:rPr>
          <w:sz w:val="28"/>
          <w:szCs w:val="28"/>
        </w:rPr>
        <w:t xml:space="preserve"> status ansøgning om </w:t>
      </w:r>
      <w:r>
        <w:rPr>
          <w:sz w:val="28"/>
          <w:szCs w:val="28"/>
        </w:rPr>
        <w:t>kulturmedarbejder</w:t>
      </w:r>
    </w:p>
    <w:p w14:paraId="590F58A9" w14:textId="3629BF0C" w:rsidR="007E70BE" w:rsidRDefault="00AF72C8" w:rsidP="00BA5756">
      <w:pPr>
        <w:pStyle w:val="Listeafsnit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Aktivitetsudvalg</w:t>
      </w:r>
    </w:p>
    <w:p w14:paraId="1D9E4666" w14:textId="2BD3B5D7" w:rsidR="00CD228E" w:rsidRDefault="00CD228E" w:rsidP="00BA5756">
      <w:pPr>
        <w:pStyle w:val="Listeafsnit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Økonomi a) regnskab for Q1, b) budget 2027, c) status byggesag (søge om at disponere over evt. overskud)</w:t>
      </w:r>
      <w:r w:rsidR="00852E56">
        <w:rPr>
          <w:sz w:val="28"/>
          <w:szCs w:val="28"/>
        </w:rPr>
        <w:t xml:space="preserve">, d) kirkehusets økonomi i lyset af </w:t>
      </w:r>
      <w:r w:rsidR="00AD2A36">
        <w:rPr>
          <w:sz w:val="28"/>
          <w:szCs w:val="28"/>
        </w:rPr>
        <w:t>manglende lejeindtægter</w:t>
      </w:r>
    </w:p>
    <w:p w14:paraId="6AB14DF0" w14:textId="21012413" w:rsidR="00AD2A36" w:rsidRDefault="00AD2A36" w:rsidP="00BA5756">
      <w:pPr>
        <w:pStyle w:val="Listeafsnit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Menighedsmøde – dato</w:t>
      </w:r>
    </w:p>
    <w:p w14:paraId="2EEBEEFE" w14:textId="07795F69" w:rsidR="00AD2A36" w:rsidRDefault="00AD2A36" w:rsidP="00BA5756">
      <w:pPr>
        <w:pStyle w:val="Listeafsnit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Nye Stiftsgrænser</w:t>
      </w:r>
    </w:p>
    <w:p w14:paraId="53ADE18D" w14:textId="4A69393D" w:rsidR="005D5A9F" w:rsidRDefault="00AF72C8" w:rsidP="00BA5756">
      <w:pPr>
        <w:pStyle w:val="Listeafsnit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Siden sidst</w:t>
      </w:r>
      <w:r w:rsidR="00852E56">
        <w:rPr>
          <w:sz w:val="28"/>
          <w:szCs w:val="28"/>
        </w:rPr>
        <w:t xml:space="preserve"> – løst og fast, refereres ikke</w:t>
      </w:r>
    </w:p>
    <w:p w14:paraId="0E6EB66B" w14:textId="622DFB54" w:rsidR="00AB735D" w:rsidRDefault="00AF72C8" w:rsidP="00BA5756">
      <w:pPr>
        <w:pStyle w:val="Listeafsnit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Eventuelt</w:t>
      </w:r>
    </w:p>
    <w:p w14:paraId="32315872" w14:textId="77777777" w:rsidR="00B02F80" w:rsidRDefault="00B02F80" w:rsidP="00B02F80">
      <w:pPr>
        <w:rPr>
          <w:sz w:val="28"/>
          <w:szCs w:val="28"/>
        </w:rPr>
      </w:pPr>
    </w:p>
    <w:p w14:paraId="46435949" w14:textId="77777777" w:rsidR="00B02F80" w:rsidRDefault="00B02F80" w:rsidP="00B02F80">
      <w:pPr>
        <w:rPr>
          <w:sz w:val="28"/>
          <w:szCs w:val="28"/>
        </w:rPr>
      </w:pPr>
    </w:p>
    <w:p w14:paraId="47B242AD" w14:textId="77777777" w:rsidR="00B02F80" w:rsidRDefault="00B02F80" w:rsidP="00B02F80">
      <w:pPr>
        <w:rPr>
          <w:sz w:val="28"/>
          <w:szCs w:val="28"/>
        </w:rPr>
      </w:pPr>
    </w:p>
    <w:p w14:paraId="5E8D2362" w14:textId="77777777" w:rsidR="00B02F80" w:rsidRDefault="00B02F80" w:rsidP="00B02F80">
      <w:pPr>
        <w:rPr>
          <w:sz w:val="28"/>
          <w:szCs w:val="28"/>
        </w:rPr>
      </w:pPr>
    </w:p>
    <w:p w14:paraId="1818F558" w14:textId="77777777" w:rsidR="00B02F80" w:rsidRDefault="00B02F80" w:rsidP="00B02F80">
      <w:pPr>
        <w:rPr>
          <w:sz w:val="28"/>
          <w:szCs w:val="28"/>
        </w:rPr>
      </w:pPr>
    </w:p>
    <w:p w14:paraId="202D413D" w14:textId="77777777" w:rsidR="00BE7679" w:rsidRDefault="00BE7679" w:rsidP="00BE7679">
      <w:pPr>
        <w:rPr>
          <w:sz w:val="28"/>
          <w:szCs w:val="28"/>
        </w:rPr>
      </w:pPr>
    </w:p>
    <w:p w14:paraId="60884914" w14:textId="77777777" w:rsidR="00BE7679" w:rsidRDefault="00BE7679" w:rsidP="00BE7679">
      <w:pPr>
        <w:rPr>
          <w:sz w:val="28"/>
          <w:szCs w:val="28"/>
        </w:rPr>
      </w:pPr>
    </w:p>
    <w:sectPr w:rsidR="00BE7679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D8FF0" w14:textId="77777777" w:rsidR="00D17BC4" w:rsidRDefault="00D17BC4" w:rsidP="00B0466A">
      <w:r>
        <w:separator/>
      </w:r>
    </w:p>
  </w:endnote>
  <w:endnote w:type="continuationSeparator" w:id="0">
    <w:p w14:paraId="3A3C05CD" w14:textId="77777777" w:rsidR="00D17BC4" w:rsidRDefault="00D17BC4" w:rsidP="00B0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F1BBC" w14:textId="77777777" w:rsidR="00D17BC4" w:rsidRDefault="00D17BC4" w:rsidP="00B0466A">
      <w:r>
        <w:separator/>
      </w:r>
    </w:p>
  </w:footnote>
  <w:footnote w:type="continuationSeparator" w:id="0">
    <w:p w14:paraId="1320E57E" w14:textId="77777777" w:rsidR="00D17BC4" w:rsidRDefault="00D17BC4" w:rsidP="00B04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6F4B69A"/>
    <w:lvl w:ilvl="0">
      <w:start w:val="1"/>
      <w:numFmt w:val="decimal"/>
      <w:pStyle w:val="Opstilling-talellerbogst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106E64"/>
    <w:lvl w:ilvl="0">
      <w:start w:val="1"/>
      <w:numFmt w:val="decimal"/>
      <w:pStyle w:val="Opstilling-talellerbogst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A4CBE8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30342C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0BCD85C"/>
    <w:lvl w:ilvl="0">
      <w:start w:val="1"/>
      <w:numFmt w:val="bullet"/>
      <w:pStyle w:val="Opstilling-punktteg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4666F0"/>
    <w:lvl w:ilvl="0">
      <w:start w:val="1"/>
      <w:numFmt w:val="bullet"/>
      <w:pStyle w:val="Opstilling-punktteg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74DFC4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6A02F8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1A099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AA327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550528"/>
    <w:multiLevelType w:val="hybridMultilevel"/>
    <w:tmpl w:val="B052A7D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AFF770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0A4E3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24E156C"/>
    <w:multiLevelType w:val="multilevel"/>
    <w:tmpl w:val="04090023"/>
    <w:styleLink w:val="ArtikelSek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419763526">
    <w:abstractNumId w:val="22"/>
  </w:num>
  <w:num w:numId="2" w16cid:durableId="1860193418">
    <w:abstractNumId w:val="14"/>
  </w:num>
  <w:num w:numId="3" w16cid:durableId="323779174">
    <w:abstractNumId w:val="10"/>
  </w:num>
  <w:num w:numId="4" w16cid:durableId="1674259368">
    <w:abstractNumId w:val="25"/>
  </w:num>
  <w:num w:numId="5" w16cid:durableId="909080670">
    <w:abstractNumId w:val="16"/>
  </w:num>
  <w:num w:numId="6" w16cid:durableId="161622883">
    <w:abstractNumId w:val="19"/>
  </w:num>
  <w:num w:numId="7" w16cid:durableId="1194731004">
    <w:abstractNumId w:val="21"/>
  </w:num>
  <w:num w:numId="8" w16cid:durableId="1466318632">
    <w:abstractNumId w:val="9"/>
  </w:num>
  <w:num w:numId="9" w16cid:durableId="843276441">
    <w:abstractNumId w:val="7"/>
  </w:num>
  <w:num w:numId="10" w16cid:durableId="1482885355">
    <w:abstractNumId w:val="6"/>
  </w:num>
  <w:num w:numId="11" w16cid:durableId="1549149667">
    <w:abstractNumId w:val="5"/>
  </w:num>
  <w:num w:numId="12" w16cid:durableId="1082069270">
    <w:abstractNumId w:val="4"/>
  </w:num>
  <w:num w:numId="13" w16cid:durableId="348261520">
    <w:abstractNumId w:val="8"/>
  </w:num>
  <w:num w:numId="14" w16cid:durableId="797338047">
    <w:abstractNumId w:val="3"/>
  </w:num>
  <w:num w:numId="15" w16cid:durableId="1352148246">
    <w:abstractNumId w:val="2"/>
  </w:num>
  <w:num w:numId="16" w16cid:durableId="2090694925">
    <w:abstractNumId w:val="1"/>
  </w:num>
  <w:num w:numId="17" w16cid:durableId="1964192244">
    <w:abstractNumId w:val="0"/>
  </w:num>
  <w:num w:numId="18" w16cid:durableId="458687272">
    <w:abstractNumId w:val="17"/>
  </w:num>
  <w:num w:numId="19" w16cid:durableId="1081483410">
    <w:abstractNumId w:val="18"/>
  </w:num>
  <w:num w:numId="20" w16cid:durableId="1582254552">
    <w:abstractNumId w:val="23"/>
  </w:num>
  <w:num w:numId="21" w16cid:durableId="1948660841">
    <w:abstractNumId w:val="20"/>
  </w:num>
  <w:num w:numId="22" w16cid:durableId="1669559881">
    <w:abstractNumId w:val="12"/>
  </w:num>
  <w:num w:numId="23" w16cid:durableId="1193808043">
    <w:abstractNumId w:val="26"/>
  </w:num>
  <w:num w:numId="24" w16cid:durableId="1670711081">
    <w:abstractNumId w:val="13"/>
  </w:num>
  <w:num w:numId="25" w16cid:durableId="1299994683">
    <w:abstractNumId w:val="15"/>
  </w:num>
  <w:num w:numId="26" w16cid:durableId="362751903">
    <w:abstractNumId w:val="24"/>
  </w:num>
  <w:num w:numId="27" w16cid:durableId="17979467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0BE"/>
    <w:rsid w:val="00096360"/>
    <w:rsid w:val="000F5249"/>
    <w:rsid w:val="001803EB"/>
    <w:rsid w:val="001B1120"/>
    <w:rsid w:val="0021170E"/>
    <w:rsid w:val="0024527D"/>
    <w:rsid w:val="002D59DE"/>
    <w:rsid w:val="002E5A8A"/>
    <w:rsid w:val="002E70A4"/>
    <w:rsid w:val="00356826"/>
    <w:rsid w:val="00367E11"/>
    <w:rsid w:val="00376A2B"/>
    <w:rsid w:val="003971FA"/>
    <w:rsid w:val="00423C50"/>
    <w:rsid w:val="004E108E"/>
    <w:rsid w:val="0052324E"/>
    <w:rsid w:val="00533CDD"/>
    <w:rsid w:val="0056779B"/>
    <w:rsid w:val="00596A6A"/>
    <w:rsid w:val="005C7041"/>
    <w:rsid w:val="005D5A9F"/>
    <w:rsid w:val="006335A9"/>
    <w:rsid w:val="00645252"/>
    <w:rsid w:val="0066518E"/>
    <w:rsid w:val="006D3D74"/>
    <w:rsid w:val="00716595"/>
    <w:rsid w:val="00742714"/>
    <w:rsid w:val="007637E9"/>
    <w:rsid w:val="0079606A"/>
    <w:rsid w:val="007E70BE"/>
    <w:rsid w:val="0083569A"/>
    <w:rsid w:val="00850109"/>
    <w:rsid w:val="00852E56"/>
    <w:rsid w:val="00931E49"/>
    <w:rsid w:val="00983C39"/>
    <w:rsid w:val="009857E9"/>
    <w:rsid w:val="009B0811"/>
    <w:rsid w:val="00A6251E"/>
    <w:rsid w:val="00A9204E"/>
    <w:rsid w:val="00AB735D"/>
    <w:rsid w:val="00AD2A36"/>
    <w:rsid w:val="00AF72C8"/>
    <w:rsid w:val="00B02F80"/>
    <w:rsid w:val="00B0466A"/>
    <w:rsid w:val="00B23ACD"/>
    <w:rsid w:val="00B44BD4"/>
    <w:rsid w:val="00B5522B"/>
    <w:rsid w:val="00BA5756"/>
    <w:rsid w:val="00BE7679"/>
    <w:rsid w:val="00C15757"/>
    <w:rsid w:val="00C4007C"/>
    <w:rsid w:val="00CD228E"/>
    <w:rsid w:val="00D14C81"/>
    <w:rsid w:val="00D17BC4"/>
    <w:rsid w:val="00D221A7"/>
    <w:rsid w:val="00D3665C"/>
    <w:rsid w:val="00E406E0"/>
    <w:rsid w:val="00E633E0"/>
    <w:rsid w:val="00E67DE7"/>
    <w:rsid w:val="00E74C60"/>
    <w:rsid w:val="00ED3679"/>
    <w:rsid w:val="00F5393C"/>
    <w:rsid w:val="00FB11FB"/>
    <w:rsid w:val="00FB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52F192"/>
  <w15:chartTrackingRefBased/>
  <w15:docId w15:val="{B9AEDFF8-E7A1-4BA1-AE05-EA53CC42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66A"/>
    <w:rPr>
      <w:rFonts w:ascii="Calibri" w:hAnsi="Calibri" w:cs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0466A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0466A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0466A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0466A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B0466A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B0466A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B0466A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B0466A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B0466A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0466A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0466A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0466A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B0466A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B0466A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B0466A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B0466A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B0466A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B0466A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itel">
    <w:name w:val="Title"/>
    <w:basedOn w:val="Normal"/>
    <w:next w:val="Normal"/>
    <w:link w:val="TitelTegn"/>
    <w:uiPriority w:val="10"/>
    <w:qFormat/>
    <w:rsid w:val="00B0466A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0466A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0466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0466A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Svagfremhvning">
    <w:name w:val="Subtle Emphasis"/>
    <w:basedOn w:val="Standardskrifttypeiafsnit"/>
    <w:uiPriority w:val="19"/>
    <w:qFormat/>
    <w:rsid w:val="00B0466A"/>
    <w:rPr>
      <w:rFonts w:ascii="Calibri" w:hAnsi="Calibri" w:cs="Calibri"/>
      <w:i/>
      <w:iCs/>
      <w:color w:val="404040" w:themeColor="text1" w:themeTint="BF"/>
    </w:rPr>
  </w:style>
  <w:style w:type="character" w:styleId="Fremhv">
    <w:name w:val="Emphasis"/>
    <w:basedOn w:val="Standardskrifttypeiafsnit"/>
    <w:uiPriority w:val="20"/>
    <w:qFormat/>
    <w:rsid w:val="00B0466A"/>
    <w:rPr>
      <w:rFonts w:ascii="Calibri" w:hAnsi="Calibri" w:cs="Calibri"/>
      <w:i/>
      <w:iCs/>
    </w:rPr>
  </w:style>
  <w:style w:type="character" w:styleId="Kraftigfremhvning">
    <w:name w:val="Intense Emphasis"/>
    <w:basedOn w:val="Standardskrifttypeiafsnit"/>
    <w:uiPriority w:val="21"/>
    <w:qFormat/>
    <w:rsid w:val="00B0466A"/>
    <w:rPr>
      <w:rFonts w:ascii="Calibri" w:hAnsi="Calibri" w:cs="Calibri"/>
      <w:i/>
      <w:iCs/>
      <w:color w:val="1F4E79" w:themeColor="accent1" w:themeShade="80"/>
    </w:rPr>
  </w:style>
  <w:style w:type="character" w:styleId="Strk">
    <w:name w:val="Strong"/>
    <w:basedOn w:val="Standardskrifttypeiafsnit"/>
    <w:uiPriority w:val="22"/>
    <w:qFormat/>
    <w:rsid w:val="00B0466A"/>
    <w:rPr>
      <w:rFonts w:ascii="Calibri" w:hAnsi="Calibri" w:cs="Calibri"/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B0466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0466A"/>
    <w:rPr>
      <w:rFonts w:ascii="Calibri" w:hAnsi="Calibri" w:cs="Calibri"/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0466A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0466A"/>
    <w:rPr>
      <w:rFonts w:ascii="Calibri" w:hAnsi="Calibri" w:cs="Calibri"/>
      <w:i/>
      <w:iCs/>
      <w:color w:val="1F4E79" w:themeColor="accent1" w:themeShade="80"/>
    </w:rPr>
  </w:style>
  <w:style w:type="character" w:styleId="Svaghenvisning">
    <w:name w:val="Subtle Reference"/>
    <w:basedOn w:val="Standardskrifttypeiafsnit"/>
    <w:uiPriority w:val="31"/>
    <w:qFormat/>
    <w:rsid w:val="00B0466A"/>
    <w:rPr>
      <w:rFonts w:ascii="Calibri" w:hAnsi="Calibri" w:cs="Calibri"/>
      <w:smallCaps/>
      <w:color w:val="5A5A5A" w:themeColor="text1" w:themeTint="A5"/>
    </w:rPr>
  </w:style>
  <w:style w:type="character" w:styleId="Kraftighenvisning">
    <w:name w:val="Intense Reference"/>
    <w:basedOn w:val="Standardskrifttypeiafsnit"/>
    <w:uiPriority w:val="32"/>
    <w:qFormat/>
    <w:rsid w:val="00B0466A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Bogenstitel">
    <w:name w:val="Book Title"/>
    <w:basedOn w:val="Standardskrifttypeiafsnit"/>
    <w:uiPriority w:val="33"/>
    <w:qFormat/>
    <w:rsid w:val="00B0466A"/>
    <w:rPr>
      <w:rFonts w:ascii="Calibri" w:hAnsi="Calibri" w:cs="Calibri"/>
      <w:b/>
      <w:bCs/>
      <w:i/>
      <w:iCs/>
      <w:spacing w:val="5"/>
    </w:rPr>
  </w:style>
  <w:style w:type="character" w:styleId="Hyperlink">
    <w:name w:val="Hyperlink"/>
    <w:basedOn w:val="Standardskrifttypeiafsnit"/>
    <w:uiPriority w:val="99"/>
    <w:unhideWhenUsed/>
    <w:rsid w:val="00B0466A"/>
    <w:rPr>
      <w:rFonts w:ascii="Calibri" w:hAnsi="Calibri" w:cs="Calibri"/>
      <w:color w:val="1F4E79" w:themeColor="accent1" w:themeShade="80"/>
      <w:u w:val="single"/>
    </w:rPr>
  </w:style>
  <w:style w:type="character" w:styleId="BesgtLink">
    <w:name w:val="FollowedHyperlink"/>
    <w:basedOn w:val="Standardskrifttypeiafsnit"/>
    <w:uiPriority w:val="99"/>
    <w:unhideWhenUsed/>
    <w:rsid w:val="00B0466A"/>
    <w:rPr>
      <w:rFonts w:ascii="Calibri" w:hAnsi="Calibri" w:cs="Calibri"/>
      <w:color w:val="954F72" w:themeColor="followedHyperlink"/>
      <w:u w:val="single"/>
    </w:rPr>
  </w:style>
  <w:style w:type="paragraph" w:styleId="Billedtekst">
    <w:name w:val="caption"/>
    <w:basedOn w:val="Normal"/>
    <w:next w:val="Normal"/>
    <w:uiPriority w:val="35"/>
    <w:unhideWhenUsed/>
    <w:qFormat/>
    <w:rsid w:val="00B0466A"/>
    <w:pPr>
      <w:spacing w:after="200"/>
    </w:pPr>
    <w:rPr>
      <w:i/>
      <w:iCs/>
      <w:color w:val="44546A" w:themeColor="text2"/>
      <w:szCs w:val="1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0466A"/>
    <w:rPr>
      <w:rFonts w:ascii="Segoe UI" w:hAnsi="Segoe UI" w:cs="Segoe UI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0466A"/>
    <w:rPr>
      <w:rFonts w:ascii="Segoe UI" w:hAnsi="Segoe UI" w:cs="Segoe UI"/>
      <w:szCs w:val="18"/>
    </w:rPr>
  </w:style>
  <w:style w:type="paragraph" w:styleId="Bloktekst">
    <w:name w:val="Block Text"/>
    <w:basedOn w:val="Normal"/>
    <w:uiPriority w:val="99"/>
    <w:semiHidden/>
    <w:unhideWhenUsed/>
    <w:rsid w:val="00B0466A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B0466A"/>
    <w:pPr>
      <w:spacing w:after="120"/>
    </w:pPr>
    <w:rPr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B0466A"/>
    <w:rPr>
      <w:rFonts w:ascii="Calibri" w:hAnsi="Calibri" w:cs="Calibri"/>
      <w:szCs w:val="16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B0466A"/>
    <w:pPr>
      <w:spacing w:after="120"/>
      <w:ind w:left="360"/>
    </w:pPr>
    <w:rPr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B0466A"/>
    <w:rPr>
      <w:rFonts w:ascii="Calibri" w:hAnsi="Calibri" w:cs="Calibri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0466A"/>
    <w:rPr>
      <w:rFonts w:ascii="Calibri" w:hAnsi="Calibri" w:cs="Calibri"/>
      <w:sz w:val="22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0466A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0466A"/>
    <w:rPr>
      <w:rFonts w:ascii="Calibri" w:hAnsi="Calibri" w:cs="Calibri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0466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0466A"/>
    <w:rPr>
      <w:rFonts w:ascii="Calibri" w:hAnsi="Calibri" w:cs="Calibri"/>
      <w:b/>
      <w:bCs/>
      <w:szCs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B0466A"/>
    <w:rPr>
      <w:rFonts w:ascii="Segoe UI" w:hAnsi="Segoe UI" w:cs="Segoe UI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B0466A"/>
    <w:rPr>
      <w:rFonts w:ascii="Segoe UI" w:hAnsi="Segoe UI" w:cs="Segoe UI"/>
      <w:szCs w:val="16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B0466A"/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B0466A"/>
    <w:rPr>
      <w:rFonts w:ascii="Calibri" w:hAnsi="Calibri" w:cs="Calibri"/>
      <w:szCs w:val="20"/>
    </w:rPr>
  </w:style>
  <w:style w:type="paragraph" w:styleId="Afsenderadresse">
    <w:name w:val="envelope return"/>
    <w:basedOn w:val="Normal"/>
    <w:uiPriority w:val="99"/>
    <w:semiHidden/>
    <w:unhideWhenUsed/>
    <w:rsid w:val="00B0466A"/>
    <w:rPr>
      <w:rFonts w:ascii="Calibri Light" w:eastAsiaTheme="majorEastAsia" w:hAnsi="Calibri Light" w:cs="Calibri Light"/>
      <w:szCs w:val="2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B0466A"/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B0466A"/>
    <w:rPr>
      <w:rFonts w:ascii="Calibri" w:hAnsi="Calibri" w:cs="Calibri"/>
      <w:szCs w:val="20"/>
    </w:rPr>
  </w:style>
  <w:style w:type="character" w:styleId="HTML-kode">
    <w:name w:val="HTML Code"/>
    <w:basedOn w:val="Standardskrifttypeiafsnit"/>
    <w:uiPriority w:val="99"/>
    <w:semiHidden/>
    <w:unhideWhenUsed/>
    <w:rsid w:val="00B0466A"/>
    <w:rPr>
      <w:rFonts w:ascii="Consolas" w:hAnsi="Consolas" w:cs="Calibri"/>
      <w:sz w:val="22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B0466A"/>
    <w:rPr>
      <w:rFonts w:ascii="Consolas" w:hAnsi="Consolas" w:cs="Calibri"/>
      <w:sz w:val="22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B0466A"/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0466A"/>
    <w:rPr>
      <w:rFonts w:ascii="Consolas" w:hAnsi="Consolas" w:cs="Calibri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B0466A"/>
    <w:rPr>
      <w:rFonts w:ascii="Consolas" w:hAnsi="Consolas" w:cs="Calibri"/>
      <w:sz w:val="22"/>
      <w:szCs w:val="20"/>
    </w:rPr>
  </w:style>
  <w:style w:type="paragraph" w:styleId="Makrotekst">
    <w:name w:val="macro"/>
    <w:link w:val="MakrotekstTegn"/>
    <w:uiPriority w:val="99"/>
    <w:semiHidden/>
    <w:unhideWhenUsed/>
    <w:rsid w:val="00B046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B0466A"/>
    <w:rPr>
      <w:rFonts w:ascii="Consolas" w:hAnsi="Consolas" w:cs="Calibr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B0466A"/>
    <w:rPr>
      <w:rFonts w:ascii="Consolas" w:hAnsi="Consolas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0466A"/>
    <w:rPr>
      <w:rFonts w:ascii="Consolas" w:hAnsi="Consolas" w:cs="Calibri"/>
      <w:szCs w:val="21"/>
    </w:rPr>
  </w:style>
  <w:style w:type="character" w:styleId="Pladsholdertekst">
    <w:name w:val="Placeholder Text"/>
    <w:basedOn w:val="Standardskrifttypeiafsnit"/>
    <w:uiPriority w:val="99"/>
    <w:semiHidden/>
    <w:rsid w:val="00B0466A"/>
    <w:rPr>
      <w:rFonts w:ascii="Calibri" w:hAnsi="Calibri" w:cs="Calibri"/>
      <w:color w:val="3B3838" w:themeColor="background2" w:themeShade="40"/>
    </w:rPr>
  </w:style>
  <w:style w:type="paragraph" w:styleId="Sidehoved">
    <w:name w:val="header"/>
    <w:basedOn w:val="Normal"/>
    <w:link w:val="SidehovedTegn"/>
    <w:uiPriority w:val="99"/>
    <w:unhideWhenUsed/>
    <w:rsid w:val="00B0466A"/>
  </w:style>
  <w:style w:type="character" w:customStyle="1" w:styleId="SidehovedTegn">
    <w:name w:val="Sidehoved Tegn"/>
    <w:basedOn w:val="Standardskrifttypeiafsnit"/>
    <w:link w:val="Sidehoved"/>
    <w:uiPriority w:val="99"/>
    <w:rsid w:val="00B0466A"/>
    <w:rPr>
      <w:rFonts w:ascii="Calibri" w:hAnsi="Calibri" w:cs="Calibri"/>
    </w:rPr>
  </w:style>
  <w:style w:type="paragraph" w:styleId="Sidefod">
    <w:name w:val="footer"/>
    <w:basedOn w:val="Normal"/>
    <w:link w:val="SidefodTegn"/>
    <w:uiPriority w:val="99"/>
    <w:unhideWhenUsed/>
    <w:rsid w:val="00B0466A"/>
  </w:style>
  <w:style w:type="character" w:customStyle="1" w:styleId="SidefodTegn">
    <w:name w:val="Sidefod Tegn"/>
    <w:basedOn w:val="Standardskrifttypeiafsnit"/>
    <w:link w:val="Sidefod"/>
    <w:uiPriority w:val="99"/>
    <w:rsid w:val="00B0466A"/>
    <w:rPr>
      <w:rFonts w:ascii="Calibri" w:hAnsi="Calibri" w:cs="Calibri"/>
    </w:r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B0466A"/>
    <w:pPr>
      <w:spacing w:after="120"/>
      <w:ind w:left="1757"/>
    </w:pPr>
  </w:style>
  <w:style w:type="character" w:styleId="Omtal">
    <w:name w:val="Mention"/>
    <w:basedOn w:val="Standardskrifttypeiafsnit"/>
    <w:uiPriority w:val="99"/>
    <w:semiHidden/>
    <w:unhideWhenUsed/>
    <w:rsid w:val="00B0466A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Ingenoversigt"/>
    <w:uiPriority w:val="99"/>
    <w:semiHidden/>
    <w:unhideWhenUsed/>
    <w:rsid w:val="00B0466A"/>
    <w:pPr>
      <w:numPr>
        <w:numId w:val="24"/>
      </w:numPr>
    </w:pPr>
  </w:style>
  <w:style w:type="numbering" w:styleId="1ai">
    <w:name w:val="Outline List 1"/>
    <w:basedOn w:val="Ingenoversigt"/>
    <w:uiPriority w:val="99"/>
    <w:semiHidden/>
    <w:unhideWhenUsed/>
    <w:rsid w:val="00B0466A"/>
    <w:pPr>
      <w:numPr>
        <w:numId w:val="25"/>
      </w:numPr>
    </w:pPr>
  </w:style>
  <w:style w:type="character" w:styleId="HTML-variabel">
    <w:name w:val="HTML Variable"/>
    <w:basedOn w:val="Standardskrifttypeiafsnit"/>
    <w:uiPriority w:val="99"/>
    <w:semiHidden/>
    <w:unhideWhenUsed/>
    <w:rsid w:val="00B0466A"/>
    <w:rPr>
      <w:rFonts w:ascii="Calibri" w:hAnsi="Calibri" w:cs="Calibri"/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B0466A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B0466A"/>
    <w:rPr>
      <w:rFonts w:ascii="Calibri" w:hAnsi="Calibri" w:cs="Calibri"/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B0466A"/>
    <w:rPr>
      <w:rFonts w:ascii="Calibri" w:hAnsi="Calibri" w:cs="Calibri"/>
      <w:i/>
      <w:iCs/>
    </w:rPr>
  </w:style>
  <w:style w:type="character" w:styleId="HTML-citat">
    <w:name w:val="HTML Cite"/>
    <w:basedOn w:val="Standardskrifttypeiafsnit"/>
    <w:uiPriority w:val="99"/>
    <w:semiHidden/>
    <w:unhideWhenUsed/>
    <w:rsid w:val="00B0466A"/>
    <w:rPr>
      <w:rFonts w:ascii="Calibri" w:hAnsi="Calibri" w:cs="Calibri"/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B0466A"/>
    <w:rPr>
      <w:rFonts w:ascii="Consolas" w:hAnsi="Consolas" w:cs="Calibri"/>
      <w:sz w:val="24"/>
      <w:szCs w:val="24"/>
    </w:rPr>
  </w:style>
  <w:style w:type="character" w:styleId="HTML-akronym">
    <w:name w:val="HTML Acronym"/>
    <w:basedOn w:val="Standardskrifttypeiafsnit"/>
    <w:uiPriority w:val="99"/>
    <w:semiHidden/>
    <w:unhideWhenUsed/>
    <w:rsid w:val="00B0466A"/>
    <w:rPr>
      <w:rFonts w:ascii="Calibri" w:hAnsi="Calibri" w:cs="Calibri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B0466A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B0466A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B0466A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B0466A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B0466A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B0466A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B0466A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B0466A"/>
    <w:pPr>
      <w:spacing w:after="100"/>
      <w:ind w:left="1540"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B0466A"/>
    <w:pPr>
      <w:outlineLvl w:val="9"/>
    </w:pPr>
    <w:rPr>
      <w:color w:val="2E74B5" w:themeColor="accent1" w:themeShade="BF"/>
    </w:rPr>
  </w:style>
  <w:style w:type="table" w:styleId="Tabel-Professionel">
    <w:name w:val="Table Professional"/>
    <w:basedOn w:val="Tabel-Normal"/>
    <w:uiPriority w:val="99"/>
    <w:semiHidden/>
    <w:unhideWhenUsed/>
    <w:rsid w:val="00B046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diumliste1">
    <w:name w:val="Medium List 1"/>
    <w:basedOn w:val="Tabel-Normal"/>
    <w:uiPriority w:val="65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B0466A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B0466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B0466A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B0466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B0466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B0466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B0466A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B0466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B046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B046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B046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B046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B046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B046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B046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itter1">
    <w:name w:val="Medium Grid 1"/>
    <w:basedOn w:val="Tabel-Normal"/>
    <w:uiPriority w:val="67"/>
    <w:semiHidden/>
    <w:unhideWhenUsed/>
    <w:rsid w:val="00B0466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B0466A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B0466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B0466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B0466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B0466A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B0466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B046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B046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B046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B046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B046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B046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B046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">
    <w:name w:val="Bibliography"/>
    <w:basedOn w:val="Normal"/>
    <w:next w:val="Normal"/>
    <w:uiPriority w:val="37"/>
    <w:semiHidden/>
    <w:unhideWhenUsed/>
    <w:rsid w:val="00B0466A"/>
  </w:style>
  <w:style w:type="character" w:styleId="Hashtag">
    <w:name w:val="Hashtag"/>
    <w:basedOn w:val="Standardskrifttypeiafsnit"/>
    <w:uiPriority w:val="99"/>
    <w:semiHidden/>
    <w:unhideWhenUsed/>
    <w:rsid w:val="00B0466A"/>
    <w:rPr>
      <w:rFonts w:ascii="Calibri" w:hAnsi="Calibri" w:cs="Calibri"/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B046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B0466A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-Elegant">
    <w:name w:val="Table Elegant"/>
    <w:basedOn w:val="Tabel-Normal"/>
    <w:uiPriority w:val="99"/>
    <w:semiHidden/>
    <w:unhideWhenUsed/>
    <w:rsid w:val="00B0466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Normal"/>
    <w:uiPriority w:val="99"/>
    <w:semiHidden/>
    <w:unhideWhenUsed/>
    <w:rsid w:val="00B0466A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B0466A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B0466A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B0466A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B0466A"/>
    <w:pPr>
      <w:ind w:left="1800" w:hanging="360"/>
      <w:contextualSpacing/>
    </w:pPr>
  </w:style>
  <w:style w:type="table" w:styleId="Tabel-Liste1">
    <w:name w:val="Table List 1"/>
    <w:basedOn w:val="Tabel-Normal"/>
    <w:uiPriority w:val="99"/>
    <w:semiHidden/>
    <w:unhideWhenUsed/>
    <w:rsid w:val="00B0466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B0466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B0466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B046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B046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B046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B0466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B046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Opstilling-forts">
    <w:name w:val="List Continue"/>
    <w:basedOn w:val="Normal"/>
    <w:uiPriority w:val="99"/>
    <w:semiHidden/>
    <w:unhideWhenUsed/>
    <w:rsid w:val="00B0466A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B0466A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B0466A"/>
    <w:pPr>
      <w:spacing w:after="120"/>
      <w:ind w:left="1080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B0466A"/>
    <w:pPr>
      <w:spacing w:after="120"/>
      <w:ind w:left="1440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B0466A"/>
    <w:pPr>
      <w:spacing w:after="120"/>
      <w:ind w:left="1800"/>
      <w:contextualSpacing/>
    </w:pPr>
  </w:style>
  <w:style w:type="paragraph" w:styleId="Listeafsnit">
    <w:name w:val="List Paragraph"/>
    <w:basedOn w:val="Normal"/>
    <w:uiPriority w:val="34"/>
    <w:unhideWhenUsed/>
    <w:qFormat/>
    <w:rsid w:val="00B0466A"/>
    <w:pPr>
      <w:ind w:left="720"/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B0466A"/>
    <w:pPr>
      <w:numPr>
        <w:numId w:val="13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B0466A"/>
    <w:pPr>
      <w:numPr>
        <w:numId w:val="14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B0466A"/>
    <w:pPr>
      <w:numPr>
        <w:numId w:val="15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B0466A"/>
    <w:pPr>
      <w:numPr>
        <w:numId w:val="16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B0466A"/>
    <w:pPr>
      <w:numPr>
        <w:numId w:val="17"/>
      </w:numPr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B0466A"/>
    <w:pPr>
      <w:numPr>
        <w:numId w:val="8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B0466A"/>
    <w:pPr>
      <w:numPr>
        <w:numId w:val="9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B0466A"/>
    <w:pPr>
      <w:numPr>
        <w:numId w:val="10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B0466A"/>
    <w:pPr>
      <w:numPr>
        <w:numId w:val="11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B0466A"/>
    <w:pPr>
      <w:numPr>
        <w:numId w:val="12"/>
      </w:numPr>
      <w:contextualSpacing/>
    </w:pPr>
  </w:style>
  <w:style w:type="table" w:styleId="Tabel-Klassisk1">
    <w:name w:val="Table Classic 1"/>
    <w:basedOn w:val="Tabel-Normal"/>
    <w:uiPriority w:val="99"/>
    <w:semiHidden/>
    <w:unhideWhenUsed/>
    <w:rsid w:val="00B046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B046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B0466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B0466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overfigurer">
    <w:name w:val="table of figures"/>
    <w:basedOn w:val="Normal"/>
    <w:next w:val="Normal"/>
    <w:uiPriority w:val="99"/>
    <w:semiHidden/>
    <w:unhideWhenUsed/>
    <w:rsid w:val="00B0466A"/>
  </w:style>
  <w:style w:type="character" w:styleId="Slutnotehenvisning">
    <w:name w:val="endnote reference"/>
    <w:basedOn w:val="Standardskrifttypeiafsnit"/>
    <w:uiPriority w:val="99"/>
    <w:semiHidden/>
    <w:unhideWhenUsed/>
    <w:rsid w:val="00B0466A"/>
    <w:rPr>
      <w:rFonts w:ascii="Calibri" w:hAnsi="Calibri" w:cs="Calibri"/>
      <w:vertAlign w:val="superscript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B0466A"/>
    <w:pPr>
      <w:ind w:left="220" w:hanging="220"/>
    </w:pPr>
  </w:style>
  <w:style w:type="paragraph" w:styleId="Citatoverskrift">
    <w:name w:val="toa heading"/>
    <w:basedOn w:val="Normal"/>
    <w:next w:val="Normal"/>
    <w:uiPriority w:val="99"/>
    <w:semiHidden/>
    <w:unhideWhenUsed/>
    <w:rsid w:val="00B0466A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Farvetliste">
    <w:name w:val="Colorful List"/>
    <w:basedOn w:val="Tabel-Normal"/>
    <w:uiPriority w:val="72"/>
    <w:semiHidden/>
    <w:unhideWhenUsed/>
    <w:rsid w:val="00B0466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B0466A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B0466A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B0466A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B0466A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B0466A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B0466A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-Farvet1">
    <w:name w:val="Table Colorful 1"/>
    <w:basedOn w:val="Tabel-Normal"/>
    <w:uiPriority w:val="99"/>
    <w:semiHidden/>
    <w:unhideWhenUsed/>
    <w:rsid w:val="00B0466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B0466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B0466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arvetskygge">
    <w:name w:val="Colorful Shading"/>
    <w:basedOn w:val="Tabel-Normal"/>
    <w:uiPriority w:val="71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B0466A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gitter">
    <w:name w:val="Colorful Grid"/>
    <w:basedOn w:val="Tabel-Normal"/>
    <w:uiPriority w:val="73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B046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Modtageradresse">
    <w:name w:val="envelope address"/>
    <w:basedOn w:val="Normal"/>
    <w:uiPriority w:val="99"/>
    <w:semiHidden/>
    <w:unhideWhenUsed/>
    <w:rsid w:val="00B0466A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kelSektion">
    <w:name w:val="Outline List 3"/>
    <w:basedOn w:val="Ingenoversigt"/>
    <w:uiPriority w:val="99"/>
    <w:semiHidden/>
    <w:unhideWhenUsed/>
    <w:rsid w:val="00B0466A"/>
    <w:pPr>
      <w:numPr>
        <w:numId w:val="26"/>
      </w:numPr>
    </w:pPr>
  </w:style>
  <w:style w:type="table" w:styleId="Almindeligtabel1">
    <w:name w:val="Plain Table 1"/>
    <w:basedOn w:val="Tabel-Normal"/>
    <w:uiPriority w:val="41"/>
    <w:rsid w:val="00B0466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B0466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B0466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B0466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B0466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Ingenafstand">
    <w:name w:val="No Spacing"/>
    <w:uiPriority w:val="1"/>
    <w:qFormat/>
    <w:rsid w:val="00B0466A"/>
    <w:rPr>
      <w:rFonts w:ascii="Calibri" w:hAnsi="Calibri" w:cs="Calibri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B0466A"/>
  </w:style>
  <w:style w:type="character" w:customStyle="1" w:styleId="DatoTegn">
    <w:name w:val="Dato Tegn"/>
    <w:basedOn w:val="Standardskrifttypeiafsnit"/>
    <w:link w:val="Dato"/>
    <w:uiPriority w:val="99"/>
    <w:semiHidden/>
    <w:rsid w:val="00B0466A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B0466A"/>
    <w:rPr>
      <w:rFonts w:ascii="Times New Roman" w:hAnsi="Times New Roman" w:cs="Times New Roman"/>
      <w:sz w:val="24"/>
      <w:szCs w:val="24"/>
    </w:rPr>
  </w:style>
  <w:style w:type="character" w:styleId="SmartHyperlink">
    <w:name w:val="Smart Hyperlink"/>
    <w:basedOn w:val="Standardskrifttypeiafsnit"/>
    <w:uiPriority w:val="99"/>
    <w:semiHidden/>
    <w:unhideWhenUsed/>
    <w:rsid w:val="00B0466A"/>
    <w:rPr>
      <w:rFonts w:ascii="Calibri" w:hAnsi="Calibri" w:cs="Calibri"/>
      <w:u w:val="dotted"/>
    </w:rPr>
  </w:style>
  <w:style w:type="character" w:styleId="Ulstomtale">
    <w:name w:val="Unresolved Mention"/>
    <w:basedOn w:val="Standardskrifttypeiafsnit"/>
    <w:uiPriority w:val="99"/>
    <w:semiHidden/>
    <w:unhideWhenUsed/>
    <w:rsid w:val="00B0466A"/>
    <w:rPr>
      <w:rFonts w:ascii="Calibri" w:hAnsi="Calibri" w:cs="Calibri"/>
      <w:color w:val="605E5C"/>
      <w:shd w:val="clear" w:color="auto" w:fill="E1DFDD"/>
    </w:rPr>
  </w:style>
  <w:style w:type="paragraph" w:styleId="Brdtekst">
    <w:name w:val="Body Text"/>
    <w:basedOn w:val="Normal"/>
    <w:link w:val="BrdtekstTegn"/>
    <w:uiPriority w:val="99"/>
    <w:semiHidden/>
    <w:unhideWhenUsed/>
    <w:rsid w:val="00B0466A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B0466A"/>
    <w:rPr>
      <w:rFonts w:ascii="Calibri" w:hAnsi="Calibri" w:cs="Calibri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B0466A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B0466A"/>
    <w:rPr>
      <w:rFonts w:ascii="Calibri" w:hAnsi="Calibri" w:cs="Calibri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B0466A"/>
    <w:pPr>
      <w:spacing w:after="120"/>
      <w:ind w:left="360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B0466A"/>
    <w:rPr>
      <w:rFonts w:ascii="Calibri" w:hAnsi="Calibri" w:cs="Calibri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B0466A"/>
    <w:pPr>
      <w:spacing w:after="120" w:line="480" w:lineRule="auto"/>
      <w:ind w:left="360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B0466A"/>
    <w:rPr>
      <w:rFonts w:ascii="Calibri" w:hAnsi="Calibri" w:cs="Calibri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B0466A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B0466A"/>
    <w:rPr>
      <w:rFonts w:ascii="Calibri" w:hAnsi="Calibri" w:cs="Calibri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B0466A"/>
    <w:pPr>
      <w:spacing w:after="0"/>
      <w:ind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B0466A"/>
    <w:rPr>
      <w:rFonts w:ascii="Calibri" w:hAnsi="Calibri" w:cs="Calibri"/>
    </w:rPr>
  </w:style>
  <w:style w:type="paragraph" w:styleId="Normalindrykning">
    <w:name w:val="Normal Indent"/>
    <w:basedOn w:val="Normal"/>
    <w:uiPriority w:val="99"/>
    <w:semiHidden/>
    <w:unhideWhenUsed/>
    <w:rsid w:val="00B0466A"/>
    <w:pPr>
      <w:ind w:left="720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B0466A"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B0466A"/>
    <w:rPr>
      <w:rFonts w:ascii="Calibri" w:hAnsi="Calibri" w:cs="Calibri"/>
    </w:rPr>
  </w:style>
  <w:style w:type="table" w:styleId="Tabel-Moderne">
    <w:name w:val="Table Contemporary"/>
    <w:basedOn w:val="Tabel-Normal"/>
    <w:uiPriority w:val="99"/>
    <w:semiHidden/>
    <w:unhideWhenUsed/>
    <w:rsid w:val="00B0466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ysliste">
    <w:name w:val="Light List"/>
    <w:basedOn w:val="Tabel-Normal"/>
    <w:uiPriority w:val="61"/>
    <w:semiHidden/>
    <w:unhideWhenUsed/>
    <w:rsid w:val="00B0466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B0466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B0466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B0466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B0466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B0466A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B0466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B0466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B0466A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B0466A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B0466A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B0466A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B0466A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B0466A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B0466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B0466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B0466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B0466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B0466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B0466A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B0466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rkliste">
    <w:name w:val="Dark List"/>
    <w:basedOn w:val="Tabel-Normal"/>
    <w:uiPriority w:val="70"/>
    <w:semiHidden/>
    <w:unhideWhenUsed/>
    <w:rsid w:val="00B0466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B0466A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B0466A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B0466A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B0466A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B0466A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B0466A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Listetabel1-lys">
    <w:name w:val="List Table 1 Light"/>
    <w:basedOn w:val="Tabel-Normal"/>
    <w:uiPriority w:val="46"/>
    <w:rsid w:val="00B046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B046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B046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B046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B046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B046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B046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B0466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B0466A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B0466A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B0466A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B0466A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B0466A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B0466A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B0466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B0466A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B0466A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B0466A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B0466A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B0466A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B0466A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B0466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B0466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B0466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B0466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B0466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B0466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B0466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B0466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B0466A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B0466A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B0466A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B0466A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B0466A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B0466A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B0466A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B0466A"/>
    <w:rPr>
      <w:rFonts w:ascii="Calibri" w:hAnsi="Calibri" w:cs="Calibri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B0466A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B0466A"/>
    <w:rPr>
      <w:rFonts w:ascii="Calibri" w:hAnsi="Calibri" w:cs="Calibri"/>
    </w:rPr>
  </w:style>
  <w:style w:type="table" w:styleId="Tabel-Spalter1">
    <w:name w:val="Table Columns 1"/>
    <w:basedOn w:val="Tabel-Normal"/>
    <w:uiPriority w:val="99"/>
    <w:semiHidden/>
    <w:unhideWhenUsed/>
    <w:rsid w:val="00B0466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B0466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B0466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B0466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B0466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Underskrift">
    <w:name w:val="Signature"/>
    <w:basedOn w:val="Normal"/>
    <w:link w:val="UnderskriftTegn"/>
    <w:uiPriority w:val="99"/>
    <w:semiHidden/>
    <w:unhideWhenUsed/>
    <w:rsid w:val="00B0466A"/>
    <w:pPr>
      <w:ind w:left="4320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B0466A"/>
    <w:rPr>
      <w:rFonts w:ascii="Calibri" w:hAnsi="Calibri" w:cs="Calibri"/>
    </w:rPr>
  </w:style>
  <w:style w:type="table" w:styleId="Tabel-Enkelt1">
    <w:name w:val="Table Simple 1"/>
    <w:basedOn w:val="Tabel-Normal"/>
    <w:uiPriority w:val="99"/>
    <w:semiHidden/>
    <w:unhideWhenUsed/>
    <w:rsid w:val="00B0466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B0466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B046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B0466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rsid w:val="00B0466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"/>
    <w:next w:val="Normal"/>
    <w:autoRedefine/>
    <w:uiPriority w:val="99"/>
    <w:semiHidden/>
    <w:unhideWhenUsed/>
    <w:rsid w:val="00B0466A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B0466A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B0466A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B0466A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B0466A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B0466A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B0466A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B0466A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B0466A"/>
    <w:pPr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B0466A"/>
    <w:rPr>
      <w:rFonts w:ascii="Calibri Light" w:eastAsiaTheme="majorEastAsia" w:hAnsi="Calibri Light" w:cs="Calibri Light"/>
      <w:b/>
      <w:bCs/>
    </w:rPr>
  </w:style>
  <w:style w:type="paragraph" w:styleId="Sluthilsen">
    <w:name w:val="Closing"/>
    <w:basedOn w:val="Normal"/>
    <w:link w:val="SluthilsenTegn"/>
    <w:uiPriority w:val="99"/>
    <w:semiHidden/>
    <w:unhideWhenUsed/>
    <w:rsid w:val="00B0466A"/>
    <w:pPr>
      <w:ind w:left="4320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0466A"/>
    <w:rPr>
      <w:rFonts w:ascii="Calibri" w:hAnsi="Calibri" w:cs="Calibri"/>
    </w:rPr>
  </w:style>
  <w:style w:type="table" w:styleId="Tabel-Gitter">
    <w:name w:val="Table Grid"/>
    <w:basedOn w:val="Tabel-Normal"/>
    <w:uiPriority w:val="39"/>
    <w:rsid w:val="00B04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B046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B0466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B0466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B0466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B046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B046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B0466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B0466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B0466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tabel1-lys">
    <w:name w:val="Grid Table 1 Light"/>
    <w:basedOn w:val="Tabel-Normal"/>
    <w:uiPriority w:val="46"/>
    <w:rsid w:val="00B0466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B0466A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B0466A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B0466A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B0466A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B0466A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B0466A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B0466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B0466A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B0466A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B0466A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B0466A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B0466A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B0466A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B046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B046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B046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B046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B046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B046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B046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B0466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B0466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B0466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B0466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B0466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B0466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B0466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B0466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B0466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B0466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B0466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B0466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B0466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B0466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-Web1">
    <w:name w:val="Table Web 1"/>
    <w:basedOn w:val="Tabel-Normal"/>
    <w:uiPriority w:val="99"/>
    <w:semiHidden/>
    <w:unhideWhenUsed/>
    <w:rsid w:val="00B0466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B046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rsid w:val="00B0466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B0466A"/>
    <w:rPr>
      <w:rFonts w:ascii="Calibri" w:hAnsi="Calibri" w:cs="Calibri"/>
      <w:vertAlign w:val="superscript"/>
    </w:rPr>
  </w:style>
  <w:style w:type="character" w:styleId="Linjenummer">
    <w:name w:val="line number"/>
    <w:basedOn w:val="Standardskrifttypeiafsnit"/>
    <w:uiPriority w:val="99"/>
    <w:semiHidden/>
    <w:unhideWhenUsed/>
    <w:rsid w:val="00B0466A"/>
    <w:rPr>
      <w:rFonts w:ascii="Calibri" w:hAnsi="Calibri" w:cs="Calibri"/>
    </w:rPr>
  </w:style>
  <w:style w:type="table" w:styleId="Tabel-3D-effekter1">
    <w:name w:val="Table 3D effects 1"/>
    <w:basedOn w:val="Tabel-Normal"/>
    <w:uiPriority w:val="99"/>
    <w:semiHidden/>
    <w:unhideWhenUsed/>
    <w:rsid w:val="00B0466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B0466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B046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B04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semiHidden/>
    <w:unhideWhenUsed/>
    <w:rsid w:val="00B0466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ger\AppData\Local\Microsoft\Office\16.0\DTS\da-DK%7b05CEA2DC-8F12-4BAD-B539-D14861063C99%7d\%7b4938F199-4D03-420E-B394-49FB949C902D%7dTF2de6fc23-48e8-448b-960e-1bdc6e9248ab1b3e5453_win32-3762ad34e96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{4938F199-4D03-420E-B394-49FB949C902D}TF2de6fc23-48e8-448b-960e-1bdc6e9248ab1b3e5453_win32-3762ad34e967</Template>
  <TotalTime>2</TotalTime>
  <Pages>1</Pages>
  <Words>64</Words>
  <Characters>393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 Reichel</dc:creator>
  <cp:keywords/>
  <dc:description/>
  <cp:lastModifiedBy>Dorte Wedersøe Schelde</cp:lastModifiedBy>
  <cp:revision>2</cp:revision>
  <cp:lastPrinted>2026-05-27T14:53:00Z</cp:lastPrinted>
  <dcterms:created xsi:type="dcterms:W3CDTF">2026-06-09T08:54:00Z</dcterms:created>
  <dcterms:modified xsi:type="dcterms:W3CDTF">2026-06-09T08:54:00Z</dcterms:modified>
</cp:coreProperties>
</file>