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3000" w14:textId="3D25F773" w:rsidR="00423C50" w:rsidRPr="009857E9" w:rsidRDefault="001F6F57" w:rsidP="0024527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Ekstraordinært </w:t>
      </w:r>
      <w:r w:rsidR="00814A83">
        <w:rPr>
          <w:b/>
          <w:bCs/>
          <w:sz w:val="32"/>
          <w:szCs w:val="32"/>
        </w:rPr>
        <w:t xml:space="preserve">Menighedsrådsmøde </w:t>
      </w:r>
      <w:r w:rsidR="00060170">
        <w:rPr>
          <w:b/>
          <w:bCs/>
          <w:sz w:val="32"/>
          <w:szCs w:val="32"/>
          <w:u w:val="single"/>
        </w:rPr>
        <w:tab/>
      </w:r>
      <w:r w:rsidR="00060170">
        <w:rPr>
          <w:b/>
          <w:bCs/>
          <w:sz w:val="32"/>
          <w:szCs w:val="32"/>
          <w:u w:val="single"/>
        </w:rPr>
        <w:tab/>
      </w:r>
      <w:r w:rsidR="00060170">
        <w:rPr>
          <w:b/>
          <w:bCs/>
          <w:sz w:val="32"/>
          <w:szCs w:val="32"/>
          <w:u w:val="single"/>
        </w:rPr>
        <w:tab/>
      </w:r>
      <w:r w:rsidR="00060170">
        <w:rPr>
          <w:b/>
          <w:bCs/>
          <w:sz w:val="32"/>
          <w:szCs w:val="32"/>
          <w:u w:val="single"/>
        </w:rPr>
        <w:tab/>
      </w:r>
      <w:r w:rsidR="00814A83">
        <w:rPr>
          <w:b/>
          <w:bCs/>
          <w:sz w:val="32"/>
          <w:szCs w:val="32"/>
        </w:rPr>
        <w:t>2026</w:t>
      </w:r>
    </w:p>
    <w:p w14:paraId="699C38A8" w14:textId="0DAEC4FB" w:rsidR="009857E9" w:rsidRPr="00096360" w:rsidRDefault="009857E9" w:rsidP="0024527D">
      <w:pPr>
        <w:rPr>
          <w:b/>
          <w:bCs/>
          <w:sz w:val="28"/>
          <w:szCs w:val="28"/>
        </w:rPr>
      </w:pPr>
    </w:p>
    <w:p w14:paraId="279D0EC5" w14:textId="77777777" w:rsidR="009857E9" w:rsidRDefault="009857E9" w:rsidP="0024527D">
      <w:pPr>
        <w:rPr>
          <w:sz w:val="28"/>
          <w:szCs w:val="28"/>
        </w:rPr>
      </w:pPr>
    </w:p>
    <w:p w14:paraId="65C9F187" w14:textId="7DD7BC0E" w:rsidR="00AF72C8" w:rsidRDefault="00D3665C" w:rsidP="0024527D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AF72C8">
        <w:rPr>
          <w:sz w:val="28"/>
          <w:szCs w:val="28"/>
        </w:rPr>
        <w:t>agsorden:</w:t>
      </w:r>
    </w:p>
    <w:p w14:paraId="2FBB7694" w14:textId="77777777" w:rsidR="00AF72C8" w:rsidRDefault="00AF72C8" w:rsidP="0024527D">
      <w:pPr>
        <w:rPr>
          <w:sz w:val="28"/>
          <w:szCs w:val="28"/>
        </w:rPr>
      </w:pPr>
    </w:p>
    <w:p w14:paraId="112EDC3B" w14:textId="77777777" w:rsidR="00294313" w:rsidRDefault="00294313" w:rsidP="00BA5756">
      <w:pPr>
        <w:pStyle w:val="Listeafsni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Godkendelse af budget for 2027</w:t>
      </w:r>
    </w:p>
    <w:p w14:paraId="32315872" w14:textId="77777777" w:rsidR="00B02F80" w:rsidRDefault="00B02F80" w:rsidP="00B02F80">
      <w:pPr>
        <w:rPr>
          <w:sz w:val="28"/>
          <w:szCs w:val="28"/>
        </w:rPr>
      </w:pPr>
    </w:p>
    <w:p w14:paraId="46435949" w14:textId="77777777" w:rsidR="00B02F80" w:rsidRDefault="00B02F80" w:rsidP="00B02F80">
      <w:pPr>
        <w:rPr>
          <w:sz w:val="28"/>
          <w:szCs w:val="28"/>
        </w:rPr>
      </w:pPr>
    </w:p>
    <w:p w14:paraId="5435AEBE" w14:textId="5FE4EA6C" w:rsidR="001F6F57" w:rsidRDefault="001F6F57" w:rsidP="00B02F80">
      <w:pPr>
        <w:rPr>
          <w:sz w:val="28"/>
          <w:szCs w:val="28"/>
        </w:rPr>
      </w:pPr>
      <w:r>
        <w:rPr>
          <w:sz w:val="28"/>
          <w:szCs w:val="28"/>
        </w:rPr>
        <w:t>Ad</w:t>
      </w:r>
      <w:r w:rsidR="00DD2EF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DD2EF3">
        <w:rPr>
          <w:sz w:val="28"/>
          <w:szCs w:val="28"/>
        </w:rPr>
        <w:t>: Godkendelse af budget for 2027</w:t>
      </w:r>
      <w:r w:rsidR="00DD2EF3">
        <w:rPr>
          <w:sz w:val="28"/>
          <w:szCs w:val="28"/>
        </w:rPr>
        <w:br/>
      </w:r>
      <w:r w:rsidR="00DD2EF3">
        <w:rPr>
          <w:sz w:val="28"/>
          <w:szCs w:val="28"/>
        </w:rPr>
        <w:br/>
      </w:r>
      <w:r w:rsidR="0026027A">
        <w:rPr>
          <w:sz w:val="28"/>
          <w:szCs w:val="28"/>
        </w:rPr>
        <w:t>Budget for 2027 er godkendt med følgende stempel:</w:t>
      </w:r>
    </w:p>
    <w:p w14:paraId="26BFFA72" w14:textId="5B02E2F4" w:rsidR="0026027A" w:rsidRDefault="00034A39" w:rsidP="00B02F80">
      <w:pPr>
        <w:rPr>
          <w:sz w:val="28"/>
          <w:szCs w:val="28"/>
        </w:rPr>
      </w:pPr>
      <w:r>
        <w:rPr>
          <w:sz w:val="28"/>
          <w:szCs w:val="28"/>
        </w:rPr>
        <w:t>Præstø Sogns Menighedsråd, CVR.nr. 220735</w:t>
      </w:r>
      <w:r w:rsidR="007C0CF9">
        <w:rPr>
          <w:sz w:val="28"/>
          <w:szCs w:val="28"/>
        </w:rPr>
        <w:t xml:space="preserve">16, budget 2027, </w:t>
      </w:r>
      <w:r w:rsidR="00F079B6">
        <w:rPr>
          <w:sz w:val="28"/>
          <w:szCs w:val="28"/>
        </w:rPr>
        <w:br/>
      </w:r>
      <w:r w:rsidR="007C0CF9">
        <w:rPr>
          <w:sz w:val="28"/>
          <w:szCs w:val="28"/>
        </w:rPr>
        <w:t xml:space="preserve">afleveret den </w:t>
      </w:r>
      <w:r w:rsidR="004C3507">
        <w:rPr>
          <w:sz w:val="28"/>
          <w:szCs w:val="28"/>
        </w:rPr>
        <w:t xml:space="preserve"> </w:t>
      </w:r>
      <w:r w:rsidR="007C0CF9">
        <w:rPr>
          <w:sz w:val="28"/>
          <w:szCs w:val="28"/>
        </w:rPr>
        <w:t xml:space="preserve"> </w:t>
      </w:r>
    </w:p>
    <w:p w14:paraId="47B242AD" w14:textId="77777777" w:rsidR="00B02F80" w:rsidRDefault="00B02F80" w:rsidP="00B02F80">
      <w:pPr>
        <w:rPr>
          <w:sz w:val="28"/>
          <w:szCs w:val="28"/>
        </w:rPr>
      </w:pPr>
    </w:p>
    <w:p w14:paraId="5E8D2362" w14:textId="77777777" w:rsidR="00B02F80" w:rsidRDefault="00B02F80" w:rsidP="00B02F80">
      <w:pPr>
        <w:rPr>
          <w:sz w:val="28"/>
          <w:szCs w:val="28"/>
        </w:rPr>
      </w:pPr>
    </w:p>
    <w:p w14:paraId="1818F558" w14:textId="77777777" w:rsidR="00B02F80" w:rsidRDefault="00B02F80" w:rsidP="00B02F80">
      <w:pPr>
        <w:rPr>
          <w:sz w:val="28"/>
          <w:szCs w:val="28"/>
        </w:rPr>
      </w:pPr>
    </w:p>
    <w:p w14:paraId="202D413D" w14:textId="77777777" w:rsidR="00BE7679" w:rsidRDefault="00BE7679" w:rsidP="00BE7679">
      <w:pPr>
        <w:rPr>
          <w:sz w:val="28"/>
          <w:szCs w:val="28"/>
        </w:rPr>
      </w:pPr>
    </w:p>
    <w:p w14:paraId="60884914" w14:textId="77777777" w:rsidR="00BE7679" w:rsidRDefault="00BE7679" w:rsidP="00BE7679">
      <w:pPr>
        <w:rPr>
          <w:sz w:val="28"/>
          <w:szCs w:val="28"/>
        </w:rPr>
      </w:pPr>
    </w:p>
    <w:sectPr w:rsidR="00BE7679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F712" w14:textId="77777777" w:rsidR="00FA5ACA" w:rsidRDefault="00FA5ACA" w:rsidP="00B0466A">
      <w:r>
        <w:separator/>
      </w:r>
    </w:p>
  </w:endnote>
  <w:endnote w:type="continuationSeparator" w:id="0">
    <w:p w14:paraId="424862F4" w14:textId="77777777" w:rsidR="00FA5ACA" w:rsidRDefault="00FA5ACA" w:rsidP="00B0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5FB6" w14:textId="77777777" w:rsidR="00FA5ACA" w:rsidRDefault="00FA5ACA" w:rsidP="00B0466A">
      <w:r>
        <w:separator/>
      </w:r>
    </w:p>
  </w:footnote>
  <w:footnote w:type="continuationSeparator" w:id="0">
    <w:p w14:paraId="29711E39" w14:textId="77777777" w:rsidR="00FA5ACA" w:rsidRDefault="00FA5ACA" w:rsidP="00B04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F4B69A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106E64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A4CBE8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30342C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BCD85C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4666F0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74DFC4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6A02F8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1A099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AA327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550528"/>
    <w:multiLevelType w:val="hybridMultilevel"/>
    <w:tmpl w:val="B052A7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FF77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0A4E3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24E156C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19763526">
    <w:abstractNumId w:val="22"/>
  </w:num>
  <w:num w:numId="2" w16cid:durableId="1860193418">
    <w:abstractNumId w:val="14"/>
  </w:num>
  <w:num w:numId="3" w16cid:durableId="323779174">
    <w:abstractNumId w:val="10"/>
  </w:num>
  <w:num w:numId="4" w16cid:durableId="1674259368">
    <w:abstractNumId w:val="25"/>
  </w:num>
  <w:num w:numId="5" w16cid:durableId="909080670">
    <w:abstractNumId w:val="16"/>
  </w:num>
  <w:num w:numId="6" w16cid:durableId="161622883">
    <w:abstractNumId w:val="19"/>
  </w:num>
  <w:num w:numId="7" w16cid:durableId="1194731004">
    <w:abstractNumId w:val="21"/>
  </w:num>
  <w:num w:numId="8" w16cid:durableId="1466318632">
    <w:abstractNumId w:val="9"/>
  </w:num>
  <w:num w:numId="9" w16cid:durableId="843276441">
    <w:abstractNumId w:val="7"/>
  </w:num>
  <w:num w:numId="10" w16cid:durableId="1482885355">
    <w:abstractNumId w:val="6"/>
  </w:num>
  <w:num w:numId="11" w16cid:durableId="1549149667">
    <w:abstractNumId w:val="5"/>
  </w:num>
  <w:num w:numId="12" w16cid:durableId="1082069270">
    <w:abstractNumId w:val="4"/>
  </w:num>
  <w:num w:numId="13" w16cid:durableId="348261520">
    <w:abstractNumId w:val="8"/>
  </w:num>
  <w:num w:numId="14" w16cid:durableId="797338047">
    <w:abstractNumId w:val="3"/>
  </w:num>
  <w:num w:numId="15" w16cid:durableId="1352148246">
    <w:abstractNumId w:val="2"/>
  </w:num>
  <w:num w:numId="16" w16cid:durableId="2090694925">
    <w:abstractNumId w:val="1"/>
  </w:num>
  <w:num w:numId="17" w16cid:durableId="1964192244">
    <w:abstractNumId w:val="0"/>
  </w:num>
  <w:num w:numId="18" w16cid:durableId="458687272">
    <w:abstractNumId w:val="17"/>
  </w:num>
  <w:num w:numId="19" w16cid:durableId="1081483410">
    <w:abstractNumId w:val="18"/>
  </w:num>
  <w:num w:numId="20" w16cid:durableId="1582254552">
    <w:abstractNumId w:val="23"/>
  </w:num>
  <w:num w:numId="21" w16cid:durableId="1948660841">
    <w:abstractNumId w:val="20"/>
  </w:num>
  <w:num w:numId="22" w16cid:durableId="1669559881">
    <w:abstractNumId w:val="12"/>
  </w:num>
  <w:num w:numId="23" w16cid:durableId="1193808043">
    <w:abstractNumId w:val="26"/>
  </w:num>
  <w:num w:numId="24" w16cid:durableId="1670711081">
    <w:abstractNumId w:val="13"/>
  </w:num>
  <w:num w:numId="25" w16cid:durableId="1299994683">
    <w:abstractNumId w:val="15"/>
  </w:num>
  <w:num w:numId="26" w16cid:durableId="362751903">
    <w:abstractNumId w:val="24"/>
  </w:num>
  <w:num w:numId="27" w16cid:durableId="1797946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BE"/>
    <w:rsid w:val="00034A39"/>
    <w:rsid w:val="00060170"/>
    <w:rsid w:val="00096360"/>
    <w:rsid w:val="000A124F"/>
    <w:rsid w:val="000F5249"/>
    <w:rsid w:val="001803EB"/>
    <w:rsid w:val="001B1120"/>
    <w:rsid w:val="001F6F57"/>
    <w:rsid w:val="0021170E"/>
    <w:rsid w:val="0024527D"/>
    <w:rsid w:val="0026027A"/>
    <w:rsid w:val="00294313"/>
    <w:rsid w:val="002D59DE"/>
    <w:rsid w:val="002E5A8A"/>
    <w:rsid w:val="002E70A4"/>
    <w:rsid w:val="003171F6"/>
    <w:rsid w:val="00356826"/>
    <w:rsid w:val="00367E11"/>
    <w:rsid w:val="00376A2B"/>
    <w:rsid w:val="003971FA"/>
    <w:rsid w:val="00423C50"/>
    <w:rsid w:val="004C3507"/>
    <w:rsid w:val="004E108E"/>
    <w:rsid w:val="00533CDD"/>
    <w:rsid w:val="0056779B"/>
    <w:rsid w:val="00596A6A"/>
    <w:rsid w:val="005C7041"/>
    <w:rsid w:val="005D5A9F"/>
    <w:rsid w:val="006335A9"/>
    <w:rsid w:val="00645252"/>
    <w:rsid w:val="0066518E"/>
    <w:rsid w:val="006D3D74"/>
    <w:rsid w:val="00716595"/>
    <w:rsid w:val="00742714"/>
    <w:rsid w:val="007637E9"/>
    <w:rsid w:val="0079606A"/>
    <w:rsid w:val="007C0CF9"/>
    <w:rsid w:val="007E70BE"/>
    <w:rsid w:val="00814A83"/>
    <w:rsid w:val="0083569A"/>
    <w:rsid w:val="00850109"/>
    <w:rsid w:val="00852E56"/>
    <w:rsid w:val="00931E49"/>
    <w:rsid w:val="00983C39"/>
    <w:rsid w:val="009857E9"/>
    <w:rsid w:val="009B0811"/>
    <w:rsid w:val="00A6251E"/>
    <w:rsid w:val="00A9204E"/>
    <w:rsid w:val="00AB735D"/>
    <w:rsid w:val="00AD2A36"/>
    <w:rsid w:val="00AF72C8"/>
    <w:rsid w:val="00B02F80"/>
    <w:rsid w:val="00B0466A"/>
    <w:rsid w:val="00B23ACD"/>
    <w:rsid w:val="00B44BD4"/>
    <w:rsid w:val="00B5522B"/>
    <w:rsid w:val="00BA5756"/>
    <w:rsid w:val="00BE7679"/>
    <w:rsid w:val="00C15757"/>
    <w:rsid w:val="00C4007C"/>
    <w:rsid w:val="00CD228E"/>
    <w:rsid w:val="00D221A7"/>
    <w:rsid w:val="00D3665C"/>
    <w:rsid w:val="00D67288"/>
    <w:rsid w:val="00DD2EF3"/>
    <w:rsid w:val="00E054BA"/>
    <w:rsid w:val="00E15D53"/>
    <w:rsid w:val="00E406E0"/>
    <w:rsid w:val="00E633E0"/>
    <w:rsid w:val="00E67DE7"/>
    <w:rsid w:val="00E74C60"/>
    <w:rsid w:val="00ED3679"/>
    <w:rsid w:val="00ED75EF"/>
    <w:rsid w:val="00F079B6"/>
    <w:rsid w:val="00F5393C"/>
    <w:rsid w:val="00FA5ACA"/>
    <w:rsid w:val="00FB11FB"/>
    <w:rsid w:val="00FB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2F192"/>
  <w15:chartTrackingRefBased/>
  <w15:docId w15:val="{B9AEDFF8-E7A1-4BA1-AE05-EA53CC42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66A"/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466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466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0466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0466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0466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B0466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B0466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B0466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B0466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0466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0466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0466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0466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B0466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B0466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B0466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B0466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B0466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B0466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0466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046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466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qFormat/>
    <w:rsid w:val="00B0466A"/>
    <w:rPr>
      <w:rFonts w:ascii="Calibri" w:hAnsi="Calibri" w:cs="Calibri"/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B0466A"/>
    <w:rPr>
      <w:rFonts w:ascii="Calibri" w:hAnsi="Calibri" w:cs="Calibri"/>
      <w:i/>
      <w:iCs/>
    </w:rPr>
  </w:style>
  <w:style w:type="character" w:styleId="Kraftigfremhvning">
    <w:name w:val="Intense Emphasis"/>
    <w:basedOn w:val="Standardskrifttypeiafsnit"/>
    <w:uiPriority w:val="21"/>
    <w:qFormat/>
    <w:rsid w:val="00B0466A"/>
    <w:rPr>
      <w:rFonts w:ascii="Calibri" w:hAnsi="Calibri" w:cs="Calibri"/>
      <w:i/>
      <w:iCs/>
      <w:color w:val="1F4E79" w:themeColor="accent1" w:themeShade="80"/>
    </w:rPr>
  </w:style>
  <w:style w:type="character" w:styleId="Strk">
    <w:name w:val="Strong"/>
    <w:basedOn w:val="Standardskrifttypeiafsnit"/>
    <w:uiPriority w:val="22"/>
    <w:qFormat/>
    <w:rsid w:val="00B0466A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B0466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0466A"/>
    <w:rPr>
      <w:rFonts w:ascii="Calibri" w:hAnsi="Calibri" w:cs="Calibri"/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0466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466A"/>
    <w:rPr>
      <w:rFonts w:ascii="Calibri" w:hAnsi="Calibri" w:cs="Calibri"/>
      <w:i/>
      <w:iCs/>
      <w:color w:val="1F4E79" w:themeColor="accent1" w:themeShade="80"/>
    </w:rPr>
  </w:style>
  <w:style w:type="character" w:styleId="Svaghenvisning">
    <w:name w:val="Subtle Reference"/>
    <w:basedOn w:val="Standardskrifttypeiafsnit"/>
    <w:uiPriority w:val="31"/>
    <w:qFormat/>
    <w:rsid w:val="00B0466A"/>
    <w:rPr>
      <w:rFonts w:ascii="Calibri" w:hAnsi="Calibri" w:cs="Calibri"/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B0466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genstitel">
    <w:name w:val="Book Title"/>
    <w:basedOn w:val="Standardskrifttypeiafsnit"/>
    <w:uiPriority w:val="33"/>
    <w:qFormat/>
    <w:rsid w:val="00B0466A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Standardskrifttypeiafsnit"/>
    <w:uiPriority w:val="99"/>
    <w:unhideWhenUsed/>
    <w:rsid w:val="00B0466A"/>
    <w:rPr>
      <w:rFonts w:ascii="Calibri" w:hAnsi="Calibri" w:cs="Calibri"/>
      <w:color w:val="1F4E79" w:themeColor="accent1" w:themeShade="80"/>
      <w:u w:val="single"/>
    </w:rPr>
  </w:style>
  <w:style w:type="character" w:styleId="BesgtLink">
    <w:name w:val="FollowedHyperlink"/>
    <w:basedOn w:val="Standardskrifttypeiafsnit"/>
    <w:uiPriority w:val="99"/>
    <w:unhideWhenUsed/>
    <w:rsid w:val="00B0466A"/>
    <w:rPr>
      <w:rFonts w:ascii="Calibri" w:hAnsi="Calibri" w:cs="Calibri"/>
      <w:color w:val="954F72" w:themeColor="followedHyperlink"/>
      <w:u w:val="single"/>
    </w:rPr>
  </w:style>
  <w:style w:type="paragraph" w:styleId="Billedtekst">
    <w:name w:val="caption"/>
    <w:basedOn w:val="Normal"/>
    <w:next w:val="Normal"/>
    <w:uiPriority w:val="35"/>
    <w:unhideWhenUsed/>
    <w:qFormat/>
    <w:rsid w:val="00B0466A"/>
    <w:pPr>
      <w:spacing w:after="200"/>
    </w:pPr>
    <w:rPr>
      <w:i/>
      <w:iCs/>
      <w:color w:val="44546A" w:themeColor="text2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0466A"/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0466A"/>
    <w:rPr>
      <w:rFonts w:ascii="Segoe UI" w:hAnsi="Segoe UI" w:cs="Segoe UI"/>
      <w:szCs w:val="18"/>
    </w:rPr>
  </w:style>
  <w:style w:type="paragraph" w:styleId="Bloktekst">
    <w:name w:val="Block Text"/>
    <w:basedOn w:val="Normal"/>
    <w:uiPriority w:val="99"/>
    <w:semiHidden/>
    <w:unhideWhenUsed/>
    <w:rsid w:val="00B0466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0466A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0466A"/>
    <w:rPr>
      <w:rFonts w:ascii="Calibri" w:hAnsi="Calibri" w:cs="Calibri"/>
      <w:szCs w:val="16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0466A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0466A"/>
    <w:rPr>
      <w:rFonts w:ascii="Calibri" w:hAnsi="Calibri" w:cs="Calibri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0466A"/>
    <w:rPr>
      <w:rFonts w:ascii="Calibri" w:hAnsi="Calibri" w:cs="Calibri"/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0466A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0466A"/>
    <w:rPr>
      <w:rFonts w:ascii="Calibri" w:hAnsi="Calibri" w:cs="Calibri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0466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0466A"/>
    <w:rPr>
      <w:rFonts w:ascii="Calibri" w:hAnsi="Calibri" w:cs="Calibri"/>
      <w:b/>
      <w:bCs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0466A"/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0466A"/>
    <w:rPr>
      <w:rFonts w:ascii="Segoe UI" w:hAnsi="Segoe UI" w:cs="Segoe UI"/>
      <w:szCs w:val="16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0466A"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0466A"/>
    <w:rPr>
      <w:rFonts w:ascii="Calibri" w:hAnsi="Calibri" w:cs="Calibri"/>
      <w:szCs w:val="20"/>
    </w:rPr>
  </w:style>
  <w:style w:type="paragraph" w:styleId="Afsenderadresse">
    <w:name w:val="envelope return"/>
    <w:basedOn w:val="Normal"/>
    <w:uiPriority w:val="99"/>
    <w:semiHidden/>
    <w:unhideWhenUsed/>
    <w:rsid w:val="00B0466A"/>
    <w:rPr>
      <w:rFonts w:ascii="Calibri Light" w:eastAsiaTheme="majorEastAsia" w:hAnsi="Calibri Light" w:cs="Calibri Light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0466A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0466A"/>
    <w:rPr>
      <w:rFonts w:ascii="Calibri" w:hAnsi="Calibri" w:cs="Calibri"/>
      <w:szCs w:val="20"/>
    </w:rPr>
  </w:style>
  <w:style w:type="character" w:styleId="HTML-kode">
    <w:name w:val="HTML Code"/>
    <w:basedOn w:val="Standardskrifttypeiafsnit"/>
    <w:uiPriority w:val="99"/>
    <w:semiHidden/>
    <w:unhideWhenUsed/>
    <w:rsid w:val="00B0466A"/>
    <w:rPr>
      <w:rFonts w:ascii="Consolas" w:hAnsi="Consolas" w:cs="Calibri"/>
      <w:sz w:val="22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B0466A"/>
    <w:rPr>
      <w:rFonts w:ascii="Consolas" w:hAnsi="Consolas" w:cs="Calibri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0466A"/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0466A"/>
    <w:rPr>
      <w:rFonts w:ascii="Consolas" w:hAnsi="Consolas" w:cs="Calibri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B0466A"/>
    <w:rPr>
      <w:rFonts w:ascii="Consolas" w:hAnsi="Consolas" w:cs="Calibri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B046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0466A"/>
    <w:rPr>
      <w:rFonts w:ascii="Consolas" w:hAnsi="Consolas" w:cs="Calibr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0466A"/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0466A"/>
    <w:rPr>
      <w:rFonts w:ascii="Consolas" w:hAnsi="Consolas" w:cs="Calibri"/>
      <w:szCs w:val="21"/>
    </w:rPr>
  </w:style>
  <w:style w:type="character" w:styleId="Pladsholdertekst">
    <w:name w:val="Placeholder Text"/>
    <w:basedOn w:val="Standardskrifttypeiafsnit"/>
    <w:uiPriority w:val="99"/>
    <w:semiHidden/>
    <w:rsid w:val="00B0466A"/>
    <w:rPr>
      <w:rFonts w:ascii="Calibri" w:hAnsi="Calibri" w:cs="Calibri"/>
      <w:color w:val="3B3838" w:themeColor="background2" w:themeShade="40"/>
    </w:rPr>
  </w:style>
  <w:style w:type="paragraph" w:styleId="Sidehoved">
    <w:name w:val="header"/>
    <w:basedOn w:val="Normal"/>
    <w:link w:val="SidehovedTegn"/>
    <w:uiPriority w:val="99"/>
    <w:unhideWhenUsed/>
    <w:rsid w:val="00B0466A"/>
  </w:style>
  <w:style w:type="character" w:customStyle="1" w:styleId="SidehovedTegn">
    <w:name w:val="Sidehoved Tegn"/>
    <w:basedOn w:val="Standardskrifttypeiafsnit"/>
    <w:link w:val="Sidehoved"/>
    <w:uiPriority w:val="99"/>
    <w:rsid w:val="00B0466A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B0466A"/>
  </w:style>
  <w:style w:type="character" w:customStyle="1" w:styleId="SidefodTegn">
    <w:name w:val="Sidefod Tegn"/>
    <w:basedOn w:val="Standardskrifttypeiafsnit"/>
    <w:link w:val="Sidefod"/>
    <w:uiPriority w:val="99"/>
    <w:rsid w:val="00B0466A"/>
    <w:rPr>
      <w:rFonts w:ascii="Calibri" w:hAnsi="Calibri" w:cs="Calibri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0466A"/>
    <w:pPr>
      <w:spacing w:after="120"/>
      <w:ind w:left="1757"/>
    </w:pPr>
  </w:style>
  <w:style w:type="character" w:styleId="Omtal">
    <w:name w:val="Mention"/>
    <w:basedOn w:val="Standardskrifttypeiafsnit"/>
    <w:uiPriority w:val="99"/>
    <w:semiHidden/>
    <w:unhideWhenUsed/>
    <w:rsid w:val="00B0466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oversigt"/>
    <w:uiPriority w:val="99"/>
    <w:semiHidden/>
    <w:unhideWhenUsed/>
    <w:rsid w:val="00B0466A"/>
    <w:pPr>
      <w:numPr>
        <w:numId w:val="24"/>
      </w:numPr>
    </w:pPr>
  </w:style>
  <w:style w:type="numbering" w:styleId="1ai">
    <w:name w:val="Outline List 1"/>
    <w:basedOn w:val="Ingenoversigt"/>
    <w:uiPriority w:val="99"/>
    <w:semiHidden/>
    <w:unhideWhenUsed/>
    <w:rsid w:val="00B0466A"/>
    <w:pPr>
      <w:numPr>
        <w:numId w:val="25"/>
      </w:numPr>
    </w:pPr>
  </w:style>
  <w:style w:type="character" w:styleId="HTML-variabel">
    <w:name w:val="HTML Variable"/>
    <w:basedOn w:val="Standardskrifttypeiafsnit"/>
    <w:uiPriority w:val="99"/>
    <w:semiHidden/>
    <w:unhideWhenUsed/>
    <w:rsid w:val="00B0466A"/>
    <w:rPr>
      <w:rFonts w:ascii="Calibri" w:hAnsi="Calibri" w:cs="Calibri"/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0466A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0466A"/>
    <w:rPr>
      <w:rFonts w:ascii="Calibri" w:hAnsi="Calibri" w:cs="Calibri"/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B0466A"/>
    <w:rPr>
      <w:rFonts w:ascii="Calibri" w:hAnsi="Calibri" w:cs="Calibri"/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B0466A"/>
    <w:rPr>
      <w:rFonts w:ascii="Calibri" w:hAnsi="Calibri" w:cs="Calibri"/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B0466A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krifttypeiafsnit"/>
    <w:uiPriority w:val="99"/>
    <w:semiHidden/>
    <w:unhideWhenUsed/>
    <w:rsid w:val="00B0466A"/>
    <w:rPr>
      <w:rFonts w:ascii="Calibri" w:hAnsi="Calibri" w:cs="Calibri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0466A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0466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0466A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0466A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0466A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0466A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0466A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0466A"/>
    <w:pPr>
      <w:spacing w:after="100"/>
      <w:ind w:left="154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0466A"/>
    <w:pPr>
      <w:outlineLvl w:val="9"/>
    </w:pPr>
    <w:rPr>
      <w:color w:val="2E74B5" w:themeColor="accent1" w:themeShade="BF"/>
    </w:rPr>
  </w:style>
  <w:style w:type="table" w:styleId="Tabel-Professionel">
    <w:name w:val="Table Professional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e1">
    <w:name w:val="Medium List 1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B0466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itter1">
    <w:name w:val="Medium Grid 1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B0466A"/>
  </w:style>
  <w:style w:type="character" w:styleId="Hashtag">
    <w:name w:val="Hashtag"/>
    <w:basedOn w:val="Standardskrifttypeiafsnit"/>
    <w:uiPriority w:val="99"/>
    <w:semiHidden/>
    <w:unhideWhenUsed/>
    <w:rsid w:val="00B0466A"/>
    <w:rPr>
      <w:rFonts w:ascii="Calibri" w:hAnsi="Calibri" w:cs="Calibri"/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046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0466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-Elegant">
    <w:name w:val="Table Elegant"/>
    <w:basedOn w:val="Tabel-Normal"/>
    <w:uiPriority w:val="99"/>
    <w:semiHidden/>
    <w:unhideWhenUsed/>
    <w:rsid w:val="00B046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B0466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B0466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B0466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B0466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B0466A"/>
    <w:pPr>
      <w:ind w:left="1800" w:hanging="360"/>
      <w:contextualSpacing/>
    </w:pPr>
  </w:style>
  <w:style w:type="table" w:styleId="Tabel-Liste1">
    <w:name w:val="Table List 1"/>
    <w:basedOn w:val="Tabel-Normal"/>
    <w:uiPriority w:val="99"/>
    <w:semiHidden/>
    <w:unhideWhenUsed/>
    <w:rsid w:val="00B046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046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046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046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046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046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Opstilling-forts">
    <w:name w:val="List Continue"/>
    <w:basedOn w:val="Normal"/>
    <w:uiPriority w:val="99"/>
    <w:semiHidden/>
    <w:unhideWhenUsed/>
    <w:rsid w:val="00B0466A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0466A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0466A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0466A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0466A"/>
    <w:pPr>
      <w:spacing w:after="120"/>
      <w:ind w:left="1800"/>
      <w:contextualSpacing/>
    </w:pPr>
  </w:style>
  <w:style w:type="paragraph" w:styleId="Listeafsnit">
    <w:name w:val="List Paragraph"/>
    <w:basedOn w:val="Normal"/>
    <w:uiPriority w:val="34"/>
    <w:unhideWhenUsed/>
    <w:qFormat/>
    <w:rsid w:val="00B0466A"/>
    <w:pPr>
      <w:ind w:left="72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0466A"/>
    <w:pPr>
      <w:numPr>
        <w:numId w:val="13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0466A"/>
    <w:pPr>
      <w:numPr>
        <w:numId w:val="14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0466A"/>
    <w:pPr>
      <w:numPr>
        <w:numId w:val="15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0466A"/>
    <w:pPr>
      <w:numPr>
        <w:numId w:val="16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0466A"/>
    <w:pPr>
      <w:numPr>
        <w:numId w:val="17"/>
      </w:numPr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0466A"/>
    <w:pPr>
      <w:numPr>
        <w:numId w:val="8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0466A"/>
    <w:pPr>
      <w:numPr>
        <w:numId w:val="9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0466A"/>
    <w:pPr>
      <w:numPr>
        <w:numId w:val="10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0466A"/>
    <w:pPr>
      <w:numPr>
        <w:numId w:val="11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0466A"/>
    <w:pPr>
      <w:numPr>
        <w:numId w:val="12"/>
      </w:numPr>
      <w:contextualSpacing/>
    </w:pPr>
  </w:style>
  <w:style w:type="table" w:styleId="Tabel-Klassisk1">
    <w:name w:val="Table Classic 1"/>
    <w:basedOn w:val="Tabel-Normal"/>
    <w:uiPriority w:val="99"/>
    <w:semiHidden/>
    <w:unhideWhenUsed/>
    <w:rsid w:val="00B046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046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046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overfigurer">
    <w:name w:val="table of figures"/>
    <w:basedOn w:val="Normal"/>
    <w:next w:val="Normal"/>
    <w:uiPriority w:val="99"/>
    <w:semiHidden/>
    <w:unhideWhenUsed/>
    <w:rsid w:val="00B0466A"/>
  </w:style>
  <w:style w:type="character" w:styleId="Slutnotehenvisning">
    <w:name w:val="endnote reference"/>
    <w:basedOn w:val="Standardskrifttypeiafsnit"/>
    <w:uiPriority w:val="99"/>
    <w:semiHidden/>
    <w:unhideWhenUsed/>
    <w:rsid w:val="00B0466A"/>
    <w:rPr>
      <w:rFonts w:ascii="Calibri" w:hAnsi="Calibri" w:cs="Calibri"/>
      <w:vertAlign w:val="superscript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0466A"/>
    <w:pPr>
      <w:ind w:left="220" w:hanging="220"/>
    </w:pPr>
  </w:style>
  <w:style w:type="paragraph" w:styleId="Citatoverskrift">
    <w:name w:val="toa heading"/>
    <w:basedOn w:val="Normal"/>
    <w:next w:val="Normal"/>
    <w:uiPriority w:val="99"/>
    <w:semiHidden/>
    <w:unhideWhenUsed/>
    <w:rsid w:val="00B0466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arvetliste">
    <w:name w:val="Colorful List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-Farvet1">
    <w:name w:val="Table Colorful 1"/>
    <w:basedOn w:val="Tabel-Normal"/>
    <w:uiPriority w:val="99"/>
    <w:semiHidden/>
    <w:unhideWhenUsed/>
    <w:rsid w:val="00B046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046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046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vetskygge">
    <w:name w:val="Colorful Shading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gitter">
    <w:name w:val="Colorful Grid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Modtageradresse">
    <w:name w:val="envelope address"/>
    <w:basedOn w:val="Normal"/>
    <w:uiPriority w:val="99"/>
    <w:semiHidden/>
    <w:unhideWhenUsed/>
    <w:rsid w:val="00B0466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oversigt"/>
    <w:uiPriority w:val="99"/>
    <w:semiHidden/>
    <w:unhideWhenUsed/>
    <w:rsid w:val="00B0466A"/>
    <w:pPr>
      <w:numPr>
        <w:numId w:val="26"/>
      </w:numPr>
    </w:pPr>
  </w:style>
  <w:style w:type="table" w:styleId="Almindeligtabel1">
    <w:name w:val="Plain Table 1"/>
    <w:basedOn w:val="Tabel-Normal"/>
    <w:uiPriority w:val="41"/>
    <w:rsid w:val="00B046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0466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0466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04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0466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nafstand">
    <w:name w:val="No Spacing"/>
    <w:uiPriority w:val="1"/>
    <w:qFormat/>
    <w:rsid w:val="00B0466A"/>
    <w:rPr>
      <w:rFonts w:ascii="Calibri" w:hAnsi="Calibri" w:cs="Calibri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0466A"/>
  </w:style>
  <w:style w:type="character" w:customStyle="1" w:styleId="DatoTegn">
    <w:name w:val="Dato Tegn"/>
    <w:basedOn w:val="Standardskrifttypeiafsnit"/>
    <w:link w:val="Dato"/>
    <w:uiPriority w:val="99"/>
    <w:semiHidden/>
    <w:rsid w:val="00B0466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B0466A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Standardskrifttypeiafsnit"/>
    <w:uiPriority w:val="99"/>
    <w:semiHidden/>
    <w:unhideWhenUsed/>
    <w:rsid w:val="00B0466A"/>
    <w:rPr>
      <w:rFonts w:ascii="Calibri" w:hAnsi="Calibri" w:cs="Calibri"/>
      <w:u w:val="dotted"/>
    </w:rPr>
  </w:style>
  <w:style w:type="character" w:styleId="Ulstomtale">
    <w:name w:val="Unresolved Mention"/>
    <w:basedOn w:val="Standardskrifttypeiafsnit"/>
    <w:uiPriority w:val="99"/>
    <w:semiHidden/>
    <w:unhideWhenUsed/>
    <w:rsid w:val="00B0466A"/>
    <w:rPr>
      <w:rFonts w:ascii="Calibri" w:hAnsi="Calibri" w:cs="Calibri"/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semiHidden/>
    <w:unhideWhenUsed/>
    <w:rsid w:val="00B0466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0466A"/>
    <w:rPr>
      <w:rFonts w:ascii="Calibri" w:hAnsi="Calibri" w:cs="Calibr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0466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0466A"/>
    <w:rPr>
      <w:rFonts w:ascii="Calibri" w:hAnsi="Calibri" w:cs="Calibr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0466A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0466A"/>
    <w:rPr>
      <w:rFonts w:ascii="Calibri" w:hAnsi="Calibri" w:cs="Calibri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0466A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0466A"/>
    <w:rPr>
      <w:rFonts w:ascii="Calibri" w:hAnsi="Calibri" w:cs="Calibri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0466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0466A"/>
    <w:rPr>
      <w:rFonts w:ascii="Calibri" w:hAnsi="Calibri" w:cs="Calibri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0466A"/>
    <w:pPr>
      <w:spacing w:after="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0466A"/>
    <w:rPr>
      <w:rFonts w:ascii="Calibri" w:hAnsi="Calibri" w:cs="Calibri"/>
    </w:rPr>
  </w:style>
  <w:style w:type="paragraph" w:styleId="Normalindrykning">
    <w:name w:val="Normal Indent"/>
    <w:basedOn w:val="Normal"/>
    <w:uiPriority w:val="99"/>
    <w:semiHidden/>
    <w:unhideWhenUsed/>
    <w:rsid w:val="00B0466A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0466A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0466A"/>
    <w:rPr>
      <w:rFonts w:ascii="Calibri" w:hAnsi="Calibri" w:cs="Calibri"/>
    </w:rPr>
  </w:style>
  <w:style w:type="table" w:styleId="Tabel-Moderne">
    <w:name w:val="Table Contemporary"/>
    <w:basedOn w:val="Tabel-Normal"/>
    <w:uiPriority w:val="99"/>
    <w:semiHidden/>
    <w:unhideWhenUsed/>
    <w:rsid w:val="00B046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ysliste">
    <w:name w:val="Light List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046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B0466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e">
    <w:name w:val="Dark List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etabel1-lys">
    <w:name w:val="List Table 1 Light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0466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0466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0466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0466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0466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0466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0466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0466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0466A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0466A"/>
    <w:rPr>
      <w:rFonts w:ascii="Calibri" w:hAnsi="Calibri" w:cs="Calibri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0466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0466A"/>
    <w:rPr>
      <w:rFonts w:ascii="Calibri" w:hAnsi="Calibri" w:cs="Calibri"/>
    </w:rPr>
  </w:style>
  <w:style w:type="table" w:styleId="Tabel-Spalter1">
    <w:name w:val="Table Columns 1"/>
    <w:basedOn w:val="Tabel-Normal"/>
    <w:uiPriority w:val="99"/>
    <w:semiHidden/>
    <w:unhideWhenUsed/>
    <w:rsid w:val="00B046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046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046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046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046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B0466A"/>
    <w:pPr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0466A"/>
    <w:rPr>
      <w:rFonts w:ascii="Calibri" w:hAnsi="Calibri" w:cs="Calibri"/>
    </w:rPr>
  </w:style>
  <w:style w:type="table" w:styleId="Tabel-Enkelt1">
    <w:name w:val="Table Simple 1"/>
    <w:basedOn w:val="Tabel-Normal"/>
    <w:uiPriority w:val="99"/>
    <w:semiHidden/>
    <w:unhideWhenUsed/>
    <w:rsid w:val="00B046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046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046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B046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B0466A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0466A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0466A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0466A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0466A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0466A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0466A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0466A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0466A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0466A"/>
    <w:rPr>
      <w:rFonts w:ascii="Calibri Light" w:eastAsiaTheme="majorEastAsia" w:hAnsi="Calibri Light" w:cs="Calibri Light"/>
      <w:b/>
      <w:bCs/>
    </w:rPr>
  </w:style>
  <w:style w:type="paragraph" w:styleId="Sluthilsen">
    <w:name w:val="Closing"/>
    <w:basedOn w:val="Normal"/>
    <w:link w:val="SluthilsenTegn"/>
    <w:uiPriority w:val="99"/>
    <w:semiHidden/>
    <w:unhideWhenUsed/>
    <w:rsid w:val="00B0466A"/>
    <w:pPr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0466A"/>
    <w:rPr>
      <w:rFonts w:ascii="Calibri" w:hAnsi="Calibri" w:cs="Calibri"/>
    </w:rPr>
  </w:style>
  <w:style w:type="table" w:styleId="Tabel-Gitter">
    <w:name w:val="Table Grid"/>
    <w:basedOn w:val="Tabel-Normal"/>
    <w:uiPriority w:val="39"/>
    <w:rsid w:val="00B0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046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046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046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046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046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1-lys">
    <w:name w:val="Grid Table 1 Light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046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046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-Web1">
    <w:name w:val="Table Web 1"/>
    <w:basedOn w:val="Tabel-Normal"/>
    <w:uiPriority w:val="99"/>
    <w:semiHidden/>
    <w:unhideWhenUsed/>
    <w:rsid w:val="00B046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046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B046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B0466A"/>
    <w:rPr>
      <w:rFonts w:ascii="Calibri" w:hAnsi="Calibri" w:cs="Calibri"/>
      <w:vertAlign w:val="superscript"/>
    </w:rPr>
  </w:style>
  <w:style w:type="character" w:styleId="Linjenummer">
    <w:name w:val="line number"/>
    <w:basedOn w:val="Standardskrifttypeiafsnit"/>
    <w:uiPriority w:val="99"/>
    <w:semiHidden/>
    <w:unhideWhenUsed/>
    <w:rsid w:val="00B0466A"/>
    <w:rPr>
      <w:rFonts w:ascii="Calibri" w:hAnsi="Calibri" w:cs="Calibri"/>
    </w:rPr>
  </w:style>
  <w:style w:type="table" w:styleId="Tabel-3D-effekter1">
    <w:name w:val="Table 3D effects 1"/>
    <w:basedOn w:val="Tabel-Normal"/>
    <w:uiPriority w:val="99"/>
    <w:semiHidden/>
    <w:unhideWhenUsed/>
    <w:rsid w:val="00B046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046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0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semiHidden/>
    <w:unhideWhenUsed/>
    <w:rsid w:val="00B0466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ger\AppData\Local\Microsoft\Office\16.0\DTS\da-DK%7b05CEA2DC-8F12-4BAD-B539-D14861063C99%7d\%7b4938F199-4D03-420E-B394-49FB949C902D%7dTF2de6fc23-48e8-448b-960e-1bdc6e9248ab1b3e5453_win32-3762ad34e96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{4938F199-4D03-420E-B394-49FB949C902D}TF2de6fc23-48e8-448b-960e-1bdc6e9248ab1b3e5453_win32-3762ad34e967</Template>
  <TotalTime>12</TotalTime>
  <Pages>1</Pages>
  <Words>36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Reichel</dc:creator>
  <cp:keywords/>
  <dc:description/>
  <cp:lastModifiedBy>Dorte Wedersøe Schelde</cp:lastModifiedBy>
  <cp:revision>16</cp:revision>
  <cp:lastPrinted>2026-06-02T14:35:00Z</cp:lastPrinted>
  <dcterms:created xsi:type="dcterms:W3CDTF">2026-06-02T14:28:00Z</dcterms:created>
  <dcterms:modified xsi:type="dcterms:W3CDTF">2026-06-02T14:38:00Z</dcterms:modified>
</cp:coreProperties>
</file>